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744E0" w14:textId="77777777" w:rsidR="00F074AE" w:rsidRDefault="00F074AE" w:rsidP="00F074AE">
      <w:pPr>
        <w:rPr>
          <w:rFonts w:ascii="Calibri" w:hAnsi="Calibri" w:cs="Calibri"/>
          <w:sz w:val="22"/>
          <w:szCs w:val="22"/>
        </w:rPr>
      </w:pPr>
    </w:p>
    <w:p w14:paraId="24A9FD93" w14:textId="35ADAFF1" w:rsidR="00F074AE" w:rsidRDefault="00E94B7F" w:rsidP="00F074AE">
      <w:pPr>
        <w:pStyle w:val="ListParagraph"/>
        <w:numPr>
          <w:ilvl w:val="0"/>
          <w:numId w:val="2"/>
        </w:numPr>
        <w:rPr>
          <w:rFonts w:ascii="Calibri" w:hAnsi="Calibri" w:cs="Calibri"/>
          <w:b/>
          <w:color w:val="000000"/>
          <w:sz w:val="22"/>
          <w:szCs w:val="22"/>
        </w:rPr>
      </w:pPr>
      <w:r>
        <w:rPr>
          <w:rFonts w:ascii="Calibri" w:hAnsi="Calibri" w:cs="Calibri"/>
          <w:b/>
          <w:color w:val="000000"/>
          <w:sz w:val="22"/>
          <w:szCs w:val="22"/>
        </w:rPr>
        <w:t>C</w:t>
      </w:r>
      <w:r w:rsidR="00801320">
        <w:rPr>
          <w:rFonts w:ascii="Calibri" w:hAnsi="Calibri" w:cs="Calibri"/>
          <w:b/>
          <w:color w:val="000000"/>
          <w:sz w:val="22"/>
          <w:szCs w:val="22"/>
        </w:rPr>
        <w:t xml:space="preserve">omplete the 5 moves on “The Red Fox Fur Coat” </w:t>
      </w:r>
    </w:p>
    <w:p w14:paraId="2871ACB9" w14:textId="77777777" w:rsidR="00F074AE" w:rsidRDefault="00F074AE" w:rsidP="00F074AE">
      <w:pPr>
        <w:rPr>
          <w:rFonts w:ascii="Calibri" w:hAnsi="Calibri" w:cs="Calibri"/>
          <w:b/>
          <w:color w:val="000000"/>
          <w:sz w:val="22"/>
          <w:szCs w:val="22"/>
        </w:rPr>
      </w:pPr>
    </w:p>
    <w:p w14:paraId="2BFBF127" w14:textId="77777777" w:rsidR="00F074AE" w:rsidRDefault="00F074AE" w:rsidP="00F074AE">
      <w:pPr>
        <w:rPr>
          <w:rFonts w:ascii="Calibri" w:hAnsi="Calibri" w:cs="Calibri"/>
          <w:b/>
          <w:color w:val="000000"/>
          <w:sz w:val="22"/>
          <w:szCs w:val="22"/>
        </w:rPr>
      </w:pPr>
    </w:p>
    <w:p w14:paraId="7B5F24A1" w14:textId="77777777" w:rsidR="00F074AE" w:rsidRDefault="00F074AE" w:rsidP="00F074AE">
      <w:pPr>
        <w:pStyle w:val="ListParagraph"/>
        <w:rPr>
          <w:rFonts w:ascii="Calibri" w:hAnsi="Calibri" w:cs="Calibri"/>
          <w:color w:val="000000"/>
          <w:sz w:val="22"/>
          <w:szCs w:val="22"/>
        </w:rPr>
      </w:pPr>
      <w:r>
        <w:rPr>
          <w:rFonts w:ascii="Calibri" w:hAnsi="Calibri" w:cs="Calibri"/>
          <w:i/>
          <w:color w:val="000000"/>
          <w:sz w:val="22"/>
          <w:szCs w:val="22"/>
        </w:rPr>
        <w:t>First Move</w:t>
      </w:r>
      <w:r>
        <w:rPr>
          <w:rFonts w:ascii="Calibri" w:hAnsi="Calibri" w:cs="Calibri"/>
          <w:color w:val="000000"/>
          <w:sz w:val="22"/>
          <w:szCs w:val="22"/>
        </w:rPr>
        <w:t xml:space="preserve">:  Read it silently, </w:t>
      </w:r>
      <w:r>
        <w:rPr>
          <w:rFonts w:ascii="Calibri" w:hAnsi="Calibri" w:cs="Calibri"/>
          <w:b/>
          <w:color w:val="000000"/>
          <w:sz w:val="22"/>
          <w:szCs w:val="22"/>
        </w:rPr>
        <w:t>suspending judgment</w:t>
      </w:r>
      <w:r>
        <w:rPr>
          <w:rFonts w:ascii="Calibri" w:hAnsi="Calibri" w:cs="Calibri"/>
          <w:color w:val="000000"/>
          <w:sz w:val="22"/>
          <w:szCs w:val="22"/>
        </w:rPr>
        <w:t xml:space="preserve"> about what it means.</w:t>
      </w:r>
    </w:p>
    <w:p w14:paraId="0C0D2EED" w14:textId="77777777" w:rsidR="00F074AE" w:rsidRDefault="00F074AE" w:rsidP="00F074AE">
      <w:pPr>
        <w:pStyle w:val="ListParagraph"/>
        <w:rPr>
          <w:rFonts w:ascii="Calibri" w:hAnsi="Calibri" w:cs="Calibri"/>
          <w:color w:val="000000"/>
          <w:sz w:val="22"/>
          <w:szCs w:val="22"/>
        </w:rPr>
      </w:pPr>
    </w:p>
    <w:p w14:paraId="70CDE614" w14:textId="77777777" w:rsidR="00F074AE" w:rsidRDefault="00F074AE" w:rsidP="00F074AE">
      <w:pPr>
        <w:pStyle w:val="ListParagraph"/>
        <w:rPr>
          <w:rFonts w:ascii="Calibri" w:hAnsi="Calibri" w:cs="Calibri"/>
          <w:color w:val="000000"/>
          <w:sz w:val="22"/>
          <w:szCs w:val="22"/>
        </w:rPr>
      </w:pPr>
    </w:p>
    <w:p w14:paraId="26007F02" w14:textId="3EB21540" w:rsidR="00F074AE" w:rsidRDefault="00F074AE" w:rsidP="00F074AE">
      <w:pPr>
        <w:pStyle w:val="ListParagraph"/>
        <w:rPr>
          <w:rFonts w:ascii="Calibri" w:hAnsi="Calibri" w:cs="Calibri"/>
          <w:color w:val="000000"/>
          <w:sz w:val="22"/>
          <w:szCs w:val="22"/>
        </w:rPr>
      </w:pPr>
      <w:r>
        <w:rPr>
          <w:rFonts w:ascii="Calibri" w:hAnsi="Calibri" w:cs="Calibri"/>
          <w:i/>
          <w:color w:val="000000"/>
          <w:sz w:val="22"/>
          <w:szCs w:val="22"/>
        </w:rPr>
        <w:t>Second Move</w:t>
      </w:r>
      <w:r>
        <w:rPr>
          <w:rFonts w:ascii="Calibri" w:hAnsi="Calibri" w:cs="Calibri"/>
          <w:color w:val="000000"/>
          <w:sz w:val="22"/>
          <w:szCs w:val="22"/>
        </w:rPr>
        <w:t>:</w:t>
      </w:r>
      <w:r>
        <w:rPr>
          <w:rFonts w:ascii="Calibri" w:hAnsi="Calibri" w:cs="Calibri"/>
          <w:b/>
          <w:color w:val="000000"/>
          <w:sz w:val="22"/>
          <w:szCs w:val="22"/>
        </w:rPr>
        <w:t xml:space="preserve">  Define significant parts</w:t>
      </w:r>
      <w:r w:rsidR="00801320">
        <w:rPr>
          <w:rFonts w:ascii="Calibri" w:hAnsi="Calibri" w:cs="Calibri"/>
          <w:color w:val="000000"/>
          <w:sz w:val="22"/>
          <w:szCs w:val="22"/>
        </w:rPr>
        <w:t xml:space="preserve">, who are the important characters, objects, phrases, etc. </w:t>
      </w:r>
    </w:p>
    <w:p w14:paraId="3EA4432E" w14:textId="77777777" w:rsidR="00801320" w:rsidRDefault="00801320" w:rsidP="00F074AE">
      <w:pPr>
        <w:pStyle w:val="ListParagraph"/>
        <w:rPr>
          <w:rFonts w:ascii="Calibri" w:hAnsi="Calibri" w:cs="Calibri"/>
          <w:i/>
          <w:iCs/>
          <w:color w:val="000000"/>
          <w:sz w:val="22"/>
          <w:szCs w:val="22"/>
        </w:rPr>
      </w:pPr>
    </w:p>
    <w:p w14:paraId="50E61469" w14:textId="77777777" w:rsidR="00801320" w:rsidRDefault="00801320" w:rsidP="00F074AE">
      <w:pPr>
        <w:pStyle w:val="ListParagraph"/>
        <w:rPr>
          <w:rFonts w:ascii="Calibri" w:hAnsi="Calibri" w:cs="Calibri"/>
          <w:i/>
          <w:iCs/>
          <w:color w:val="000000"/>
          <w:sz w:val="22"/>
          <w:szCs w:val="22"/>
        </w:rPr>
      </w:pPr>
    </w:p>
    <w:p w14:paraId="7C153F5F" w14:textId="77777777" w:rsidR="00F074AE" w:rsidRDefault="00F074AE" w:rsidP="00F074AE">
      <w:pPr>
        <w:pStyle w:val="ListParagraph"/>
        <w:rPr>
          <w:rFonts w:ascii="Calibri" w:hAnsi="Calibri" w:cs="Calibri"/>
          <w:color w:val="000000"/>
          <w:sz w:val="22"/>
          <w:szCs w:val="22"/>
        </w:rPr>
      </w:pPr>
    </w:p>
    <w:p w14:paraId="562D22EF" w14:textId="77777777" w:rsidR="00F074AE" w:rsidRDefault="00F074AE" w:rsidP="00F074AE">
      <w:pPr>
        <w:pStyle w:val="ListParagraph"/>
        <w:ind w:left="1080"/>
        <w:rPr>
          <w:rFonts w:ascii="Calibri" w:hAnsi="Calibri" w:cs="Calibri"/>
          <w:i/>
          <w:color w:val="000000"/>
          <w:sz w:val="22"/>
          <w:szCs w:val="22"/>
        </w:rPr>
      </w:pPr>
    </w:p>
    <w:p w14:paraId="1CA21BBE" w14:textId="77777777" w:rsidR="00F074AE" w:rsidRDefault="00F074AE" w:rsidP="00F074AE">
      <w:pPr>
        <w:pStyle w:val="ListParagraph"/>
        <w:rPr>
          <w:rFonts w:ascii="Calibri" w:hAnsi="Calibri" w:cs="Calibri"/>
          <w:i/>
          <w:iCs/>
          <w:color w:val="000000"/>
          <w:sz w:val="22"/>
          <w:szCs w:val="22"/>
        </w:rPr>
      </w:pPr>
      <w:r>
        <w:rPr>
          <w:rFonts w:ascii="Calibri" w:hAnsi="Calibri" w:cs="Calibri"/>
          <w:i/>
          <w:color w:val="000000"/>
          <w:sz w:val="22"/>
          <w:szCs w:val="22"/>
        </w:rPr>
        <w:t>Third Move:</w:t>
      </w:r>
      <w:r>
        <w:rPr>
          <w:rFonts w:ascii="Calibri" w:hAnsi="Calibri" w:cs="Calibri"/>
          <w:b/>
          <w:color w:val="000000"/>
          <w:sz w:val="22"/>
          <w:szCs w:val="22"/>
        </w:rPr>
        <w:t xml:space="preserve">  Look for patterns</w:t>
      </w:r>
      <w:r>
        <w:rPr>
          <w:rFonts w:ascii="Calibri" w:hAnsi="Calibri" w:cs="Calibri"/>
          <w:color w:val="000000"/>
          <w:sz w:val="22"/>
          <w:szCs w:val="22"/>
        </w:rPr>
        <w:t xml:space="preserve"> (The Method)</w:t>
      </w:r>
    </w:p>
    <w:p w14:paraId="120F179A" w14:textId="7E72ED9D" w:rsidR="00F074AE" w:rsidRPr="00801320" w:rsidRDefault="00801320" w:rsidP="00801320">
      <w:pPr>
        <w:ind w:left="90" w:firstLine="720"/>
        <w:rPr>
          <w:rFonts w:ascii="Calibri" w:hAnsi="Calibri" w:cs="Calibri"/>
          <w:color w:val="000000"/>
          <w:sz w:val="22"/>
          <w:szCs w:val="22"/>
        </w:rPr>
      </w:pPr>
      <w:r>
        <w:rPr>
          <w:rFonts w:ascii="Calibri" w:hAnsi="Calibri" w:cs="Calibri"/>
          <w:color w:val="000000"/>
          <w:sz w:val="22"/>
          <w:szCs w:val="22"/>
        </w:rPr>
        <w:t xml:space="preserve">Explain </w:t>
      </w:r>
      <w:r w:rsidR="00F074AE" w:rsidRPr="00801320">
        <w:rPr>
          <w:rFonts w:ascii="Calibri" w:hAnsi="Calibri" w:cs="Calibri"/>
          <w:color w:val="000000"/>
          <w:sz w:val="22"/>
          <w:szCs w:val="22"/>
        </w:rPr>
        <w:t>exact repetitions</w:t>
      </w:r>
    </w:p>
    <w:p w14:paraId="68091EAC" w14:textId="77777777" w:rsidR="00F074AE" w:rsidRDefault="00F074AE" w:rsidP="00F074AE">
      <w:pPr>
        <w:pStyle w:val="ListParagraph"/>
        <w:ind w:left="1170"/>
        <w:rPr>
          <w:rFonts w:ascii="Calibri" w:hAnsi="Calibri" w:cs="Calibri"/>
          <w:color w:val="000000"/>
          <w:sz w:val="22"/>
          <w:szCs w:val="22"/>
        </w:rPr>
      </w:pPr>
    </w:p>
    <w:p w14:paraId="4B5B9D92" w14:textId="77777777" w:rsidR="00F074AE" w:rsidRDefault="00F074AE" w:rsidP="00F074AE">
      <w:pPr>
        <w:ind w:left="810"/>
        <w:rPr>
          <w:rFonts w:ascii="Calibri" w:hAnsi="Calibri" w:cs="Calibri"/>
          <w:color w:val="000000"/>
          <w:sz w:val="22"/>
          <w:szCs w:val="22"/>
        </w:rPr>
      </w:pPr>
    </w:p>
    <w:p w14:paraId="14B8CC6C" w14:textId="77777777" w:rsidR="00F074AE" w:rsidRDefault="00F074AE" w:rsidP="00F074AE">
      <w:pPr>
        <w:ind w:left="810"/>
        <w:rPr>
          <w:rFonts w:ascii="Calibri" w:hAnsi="Calibri" w:cs="Calibri"/>
          <w:color w:val="000000"/>
          <w:sz w:val="22"/>
          <w:szCs w:val="22"/>
        </w:rPr>
      </w:pPr>
    </w:p>
    <w:p w14:paraId="108711AC" w14:textId="6FB3B8EF" w:rsidR="00F074AE" w:rsidRPr="00801320" w:rsidRDefault="00801320" w:rsidP="00801320">
      <w:pPr>
        <w:ind w:firstLine="720"/>
        <w:rPr>
          <w:rFonts w:ascii="Calibri" w:hAnsi="Calibri" w:cs="Calibri"/>
          <w:color w:val="000000"/>
          <w:sz w:val="22"/>
          <w:szCs w:val="22"/>
        </w:rPr>
      </w:pPr>
      <w:r>
        <w:rPr>
          <w:rFonts w:ascii="Calibri" w:hAnsi="Calibri" w:cs="Calibri"/>
          <w:color w:val="000000"/>
          <w:sz w:val="22"/>
          <w:szCs w:val="22"/>
        </w:rPr>
        <w:t xml:space="preserve">Explain </w:t>
      </w:r>
      <w:r w:rsidR="00F074AE" w:rsidRPr="00801320">
        <w:rPr>
          <w:rFonts w:ascii="Calibri" w:hAnsi="Calibri" w:cs="Calibri"/>
          <w:color w:val="000000"/>
          <w:sz w:val="22"/>
          <w:szCs w:val="22"/>
        </w:rPr>
        <w:t>repetitions of similarity</w:t>
      </w:r>
    </w:p>
    <w:p w14:paraId="28BD9D12" w14:textId="77777777" w:rsidR="00F074AE" w:rsidRDefault="00F074AE" w:rsidP="00F074AE">
      <w:pPr>
        <w:rPr>
          <w:rFonts w:ascii="Calibri" w:hAnsi="Calibri" w:cs="Calibri"/>
          <w:color w:val="000000"/>
          <w:sz w:val="22"/>
          <w:szCs w:val="22"/>
        </w:rPr>
      </w:pPr>
    </w:p>
    <w:p w14:paraId="0D3F8E1D" w14:textId="77777777" w:rsidR="00F074AE" w:rsidRDefault="00F074AE" w:rsidP="00F074AE">
      <w:pPr>
        <w:rPr>
          <w:rFonts w:ascii="Calibri" w:hAnsi="Calibri" w:cs="Calibri"/>
          <w:color w:val="000000"/>
          <w:sz w:val="22"/>
          <w:szCs w:val="22"/>
        </w:rPr>
      </w:pPr>
    </w:p>
    <w:p w14:paraId="5A3BA874" w14:textId="77777777" w:rsidR="00F074AE" w:rsidRDefault="00F074AE" w:rsidP="00F074AE">
      <w:pPr>
        <w:rPr>
          <w:rFonts w:ascii="Calibri" w:hAnsi="Calibri" w:cs="Calibri"/>
          <w:color w:val="000000"/>
          <w:sz w:val="22"/>
          <w:szCs w:val="22"/>
        </w:rPr>
      </w:pPr>
    </w:p>
    <w:p w14:paraId="3DBA53A4" w14:textId="77777777" w:rsidR="00F074AE" w:rsidRPr="00F074AE" w:rsidRDefault="00F074AE" w:rsidP="00F074AE">
      <w:pPr>
        <w:rPr>
          <w:rFonts w:ascii="Calibri" w:hAnsi="Calibri" w:cs="Calibri"/>
          <w:color w:val="000000"/>
          <w:sz w:val="22"/>
          <w:szCs w:val="22"/>
        </w:rPr>
      </w:pPr>
    </w:p>
    <w:p w14:paraId="30278AD4" w14:textId="74076E1D" w:rsidR="00F074AE" w:rsidRPr="00801320" w:rsidRDefault="00801320" w:rsidP="00801320">
      <w:pPr>
        <w:ind w:firstLine="720"/>
        <w:rPr>
          <w:rFonts w:ascii="Calibri" w:hAnsi="Calibri" w:cs="Calibri"/>
          <w:color w:val="000000"/>
          <w:sz w:val="22"/>
          <w:szCs w:val="22"/>
        </w:rPr>
      </w:pPr>
      <w:r w:rsidRPr="00801320">
        <w:rPr>
          <w:rFonts w:ascii="Calibri" w:hAnsi="Calibri" w:cs="Calibri"/>
          <w:color w:val="000000"/>
          <w:sz w:val="22"/>
          <w:szCs w:val="22"/>
        </w:rPr>
        <w:t xml:space="preserve">Explain </w:t>
      </w:r>
      <w:r w:rsidR="00F074AE" w:rsidRPr="00801320">
        <w:rPr>
          <w:rFonts w:ascii="Calibri" w:hAnsi="Calibri" w:cs="Calibri"/>
          <w:color w:val="000000"/>
          <w:sz w:val="22"/>
          <w:szCs w:val="22"/>
        </w:rPr>
        <w:t>binary oppositions</w:t>
      </w:r>
      <w:r>
        <w:rPr>
          <w:rFonts w:ascii="Calibri" w:hAnsi="Calibri" w:cs="Calibri"/>
          <w:color w:val="000000"/>
          <w:sz w:val="22"/>
          <w:szCs w:val="22"/>
        </w:rPr>
        <w:t xml:space="preserve"> </w:t>
      </w:r>
    </w:p>
    <w:p w14:paraId="53B7D2CE" w14:textId="77777777" w:rsidR="00E94B7F" w:rsidRDefault="00E94B7F" w:rsidP="00E94B7F">
      <w:pPr>
        <w:pStyle w:val="ListParagraph"/>
        <w:ind w:left="1170"/>
        <w:rPr>
          <w:rFonts w:ascii="Calibri" w:hAnsi="Calibri" w:cs="Calibri"/>
          <w:color w:val="000000"/>
          <w:sz w:val="22"/>
          <w:szCs w:val="22"/>
        </w:rPr>
      </w:pPr>
    </w:p>
    <w:p w14:paraId="4E1F0A18" w14:textId="77777777" w:rsidR="00E94B7F" w:rsidRDefault="00E94B7F" w:rsidP="00E94B7F">
      <w:pPr>
        <w:pStyle w:val="ListParagraph"/>
        <w:ind w:left="1170"/>
        <w:rPr>
          <w:rFonts w:ascii="Calibri" w:hAnsi="Calibri" w:cs="Calibri"/>
          <w:color w:val="000000"/>
          <w:sz w:val="22"/>
          <w:szCs w:val="22"/>
        </w:rPr>
      </w:pPr>
    </w:p>
    <w:p w14:paraId="17D30BB8" w14:textId="77777777" w:rsidR="00E94B7F" w:rsidRDefault="00E94B7F" w:rsidP="00E94B7F">
      <w:pPr>
        <w:pStyle w:val="ListParagraph"/>
        <w:ind w:left="1170"/>
        <w:rPr>
          <w:rFonts w:ascii="Calibri" w:hAnsi="Calibri" w:cs="Calibri"/>
          <w:color w:val="000000"/>
          <w:sz w:val="22"/>
          <w:szCs w:val="22"/>
        </w:rPr>
      </w:pPr>
      <w:bookmarkStart w:id="0" w:name="_GoBack"/>
      <w:bookmarkEnd w:id="0"/>
    </w:p>
    <w:p w14:paraId="167552E2" w14:textId="77777777" w:rsidR="00E94B7F" w:rsidRDefault="00E94B7F" w:rsidP="00E94B7F">
      <w:pPr>
        <w:pStyle w:val="ListParagraph"/>
        <w:ind w:left="1170"/>
        <w:rPr>
          <w:rFonts w:ascii="Calibri" w:hAnsi="Calibri" w:cs="Calibri"/>
          <w:color w:val="000000"/>
          <w:sz w:val="22"/>
          <w:szCs w:val="22"/>
        </w:rPr>
      </w:pPr>
    </w:p>
    <w:p w14:paraId="4CB8418E" w14:textId="756945E8" w:rsidR="00E94B7F" w:rsidRPr="00801320" w:rsidRDefault="00E94B7F" w:rsidP="00801320">
      <w:pPr>
        <w:ind w:left="810"/>
        <w:rPr>
          <w:rFonts w:ascii="Calibri" w:hAnsi="Calibri" w:cs="Calibri"/>
          <w:color w:val="000000"/>
          <w:sz w:val="22"/>
          <w:szCs w:val="22"/>
        </w:rPr>
      </w:pPr>
      <w:r w:rsidRPr="00801320">
        <w:rPr>
          <w:rFonts w:ascii="Calibri" w:hAnsi="Calibri" w:cs="Calibri"/>
          <w:color w:val="000000"/>
          <w:sz w:val="22"/>
          <w:szCs w:val="22"/>
        </w:rPr>
        <w:t>Locate anomalies</w:t>
      </w:r>
    </w:p>
    <w:p w14:paraId="43ADB016" w14:textId="77777777" w:rsidR="00E94B7F" w:rsidRPr="00E94B7F" w:rsidRDefault="00E94B7F" w:rsidP="00E94B7F">
      <w:pPr>
        <w:ind w:left="810"/>
        <w:rPr>
          <w:rFonts w:ascii="Calibri" w:hAnsi="Calibri" w:cs="Calibri"/>
          <w:color w:val="000000"/>
          <w:sz w:val="22"/>
          <w:szCs w:val="22"/>
        </w:rPr>
      </w:pPr>
    </w:p>
    <w:p w14:paraId="7805AF18" w14:textId="77777777" w:rsidR="00F074AE" w:rsidRDefault="00F074AE" w:rsidP="00F074AE">
      <w:pPr>
        <w:rPr>
          <w:rFonts w:ascii="Calibri" w:hAnsi="Calibri" w:cs="Calibri"/>
          <w:color w:val="000000"/>
          <w:sz w:val="22"/>
          <w:szCs w:val="22"/>
        </w:rPr>
      </w:pPr>
    </w:p>
    <w:p w14:paraId="0D1B21E2" w14:textId="77777777" w:rsidR="00F074AE" w:rsidRDefault="00F074AE" w:rsidP="00F074AE">
      <w:pPr>
        <w:rPr>
          <w:rFonts w:ascii="Calibri" w:hAnsi="Calibri" w:cs="Calibri"/>
          <w:color w:val="000000"/>
          <w:sz w:val="22"/>
          <w:szCs w:val="22"/>
        </w:rPr>
      </w:pPr>
    </w:p>
    <w:p w14:paraId="49DDE5EE" w14:textId="77777777" w:rsidR="00F074AE" w:rsidRPr="00801320" w:rsidRDefault="00F074AE" w:rsidP="00801320">
      <w:pPr>
        <w:ind w:firstLine="720"/>
        <w:rPr>
          <w:rFonts w:ascii="Calibri" w:hAnsi="Calibri" w:cs="Calibri"/>
          <w:color w:val="000000"/>
          <w:sz w:val="22"/>
          <w:szCs w:val="22"/>
        </w:rPr>
      </w:pPr>
      <w:r w:rsidRPr="00801320">
        <w:rPr>
          <w:rFonts w:ascii="Calibri" w:hAnsi="Calibri" w:cs="Calibri"/>
          <w:color w:val="000000"/>
          <w:sz w:val="22"/>
          <w:szCs w:val="22"/>
        </w:rPr>
        <w:t>Focus on one repetition or binary</w:t>
      </w:r>
    </w:p>
    <w:p w14:paraId="60CAB320" w14:textId="77777777" w:rsidR="00F074AE" w:rsidRDefault="00F074AE" w:rsidP="00F074AE">
      <w:pPr>
        <w:rPr>
          <w:rFonts w:ascii="Calibri" w:hAnsi="Calibri" w:cs="Calibri"/>
          <w:color w:val="000000"/>
          <w:sz w:val="22"/>
          <w:szCs w:val="22"/>
        </w:rPr>
      </w:pPr>
    </w:p>
    <w:p w14:paraId="5B46C065" w14:textId="77777777" w:rsidR="00F074AE" w:rsidRDefault="00F074AE" w:rsidP="00F074AE">
      <w:pPr>
        <w:rPr>
          <w:rFonts w:ascii="Calibri" w:hAnsi="Calibri" w:cs="Calibri"/>
          <w:color w:val="000000"/>
          <w:sz w:val="22"/>
          <w:szCs w:val="22"/>
        </w:rPr>
      </w:pPr>
    </w:p>
    <w:p w14:paraId="444FC080" w14:textId="77777777" w:rsidR="00F074AE" w:rsidRDefault="00F074AE" w:rsidP="00F074AE">
      <w:pPr>
        <w:rPr>
          <w:rFonts w:ascii="Calibri" w:hAnsi="Calibri" w:cs="Calibri"/>
          <w:color w:val="000000"/>
          <w:sz w:val="22"/>
          <w:szCs w:val="22"/>
        </w:rPr>
      </w:pPr>
    </w:p>
    <w:p w14:paraId="4298D839" w14:textId="77777777" w:rsidR="00F074AE" w:rsidRPr="00F074AE" w:rsidRDefault="00F074AE" w:rsidP="00F074AE">
      <w:pPr>
        <w:rPr>
          <w:rFonts w:ascii="Calibri" w:hAnsi="Calibri" w:cs="Calibri"/>
          <w:color w:val="000000"/>
          <w:sz w:val="22"/>
          <w:szCs w:val="22"/>
        </w:rPr>
      </w:pPr>
    </w:p>
    <w:p w14:paraId="69EAC500" w14:textId="77777777" w:rsidR="00F074AE" w:rsidRDefault="00F074AE" w:rsidP="00F074AE">
      <w:pPr>
        <w:pStyle w:val="ListParagraph"/>
        <w:ind w:left="1800" w:hanging="360"/>
        <w:rPr>
          <w:rFonts w:ascii="Calibri" w:hAnsi="Calibri" w:cs="Calibri"/>
          <w:color w:val="000000"/>
          <w:sz w:val="22"/>
          <w:szCs w:val="22"/>
        </w:rPr>
      </w:pPr>
    </w:p>
    <w:p w14:paraId="5D05239A" w14:textId="670668FF" w:rsidR="00F074AE" w:rsidRDefault="00F074AE" w:rsidP="00801320">
      <w:pPr>
        <w:pStyle w:val="ListParagraph"/>
        <w:ind w:left="0" w:firstLine="720"/>
        <w:rPr>
          <w:rFonts w:ascii="Calibri" w:hAnsi="Calibri" w:cs="Calibri"/>
          <w:color w:val="000000"/>
          <w:sz w:val="22"/>
          <w:szCs w:val="22"/>
        </w:rPr>
      </w:pPr>
      <w:r>
        <w:rPr>
          <w:rFonts w:ascii="Calibri" w:hAnsi="Calibri" w:cs="Calibri"/>
          <w:i/>
          <w:color w:val="000000"/>
          <w:sz w:val="22"/>
          <w:szCs w:val="22"/>
        </w:rPr>
        <w:t>Fourth Move</w:t>
      </w:r>
      <w:r>
        <w:rPr>
          <w:rFonts w:ascii="Calibri" w:hAnsi="Calibri" w:cs="Calibri"/>
          <w:color w:val="000000"/>
          <w:sz w:val="22"/>
          <w:szCs w:val="22"/>
        </w:rPr>
        <w:t>:</w:t>
      </w:r>
      <w:r>
        <w:rPr>
          <w:rFonts w:ascii="Calibri" w:hAnsi="Calibri" w:cs="Calibri"/>
          <w:b/>
          <w:color w:val="000000"/>
          <w:sz w:val="22"/>
          <w:szCs w:val="22"/>
        </w:rPr>
        <w:t xml:space="preserve">  Make implicit explicit: so what?</w:t>
      </w:r>
      <w:r>
        <w:rPr>
          <w:rFonts w:ascii="Calibri" w:hAnsi="Calibri" w:cs="Calibri"/>
          <w:color w:val="000000"/>
          <w:sz w:val="22"/>
          <w:szCs w:val="22"/>
        </w:rPr>
        <w:t xml:space="preserve">  In other words, what is implied, but not </w:t>
      </w:r>
      <w:r>
        <w:rPr>
          <w:rFonts w:ascii="Calibri" w:hAnsi="Calibri" w:cs="Calibri"/>
          <w:color w:val="000000"/>
          <w:sz w:val="22"/>
          <w:szCs w:val="22"/>
        </w:rPr>
        <w:tab/>
        <w:t>directly said?  What is the significance of that, i.e., why is it important?</w:t>
      </w:r>
    </w:p>
    <w:p w14:paraId="2933B9B1" w14:textId="77777777" w:rsidR="00F074AE" w:rsidRDefault="00F074AE" w:rsidP="00F074AE">
      <w:pPr>
        <w:pStyle w:val="ListParagraph"/>
        <w:ind w:left="0"/>
        <w:rPr>
          <w:rFonts w:ascii="Calibri" w:hAnsi="Calibri" w:cs="Calibri"/>
          <w:color w:val="000000"/>
          <w:sz w:val="22"/>
          <w:szCs w:val="22"/>
        </w:rPr>
      </w:pPr>
    </w:p>
    <w:p w14:paraId="4067809C" w14:textId="77777777" w:rsidR="00F074AE" w:rsidRDefault="00F074AE" w:rsidP="00F074AE">
      <w:pPr>
        <w:pStyle w:val="ListParagraph"/>
        <w:ind w:left="0"/>
        <w:rPr>
          <w:rFonts w:ascii="Calibri" w:hAnsi="Calibri" w:cs="Calibri"/>
          <w:color w:val="000000"/>
          <w:sz w:val="22"/>
          <w:szCs w:val="22"/>
        </w:rPr>
      </w:pPr>
    </w:p>
    <w:p w14:paraId="5DBDBB2F" w14:textId="77777777" w:rsidR="00F074AE" w:rsidRDefault="00F074AE" w:rsidP="00F074AE">
      <w:pPr>
        <w:pStyle w:val="ListParagraph"/>
        <w:ind w:left="0"/>
        <w:rPr>
          <w:rFonts w:ascii="Calibri" w:hAnsi="Calibri" w:cs="Calibri"/>
          <w:color w:val="000000"/>
          <w:sz w:val="22"/>
          <w:szCs w:val="22"/>
        </w:rPr>
      </w:pPr>
    </w:p>
    <w:p w14:paraId="52C2E419" w14:textId="77777777" w:rsidR="00F074AE" w:rsidRDefault="00F074AE" w:rsidP="00F074AE">
      <w:pPr>
        <w:pStyle w:val="ListParagraph"/>
        <w:ind w:left="0"/>
        <w:rPr>
          <w:rFonts w:ascii="Calibri" w:hAnsi="Calibri" w:cs="Calibri"/>
          <w:color w:val="000000"/>
          <w:sz w:val="22"/>
          <w:szCs w:val="22"/>
        </w:rPr>
      </w:pPr>
    </w:p>
    <w:p w14:paraId="19B56DBF" w14:textId="2DF9750E" w:rsidR="00F074AE" w:rsidRDefault="00E94B7F" w:rsidP="00E94B7F">
      <w:pPr>
        <w:pStyle w:val="ListParagraph"/>
        <w:tabs>
          <w:tab w:val="left" w:pos="6780"/>
        </w:tabs>
        <w:ind w:left="0"/>
        <w:rPr>
          <w:rFonts w:ascii="Calibri" w:hAnsi="Calibri" w:cs="Calibri"/>
          <w:color w:val="000000"/>
          <w:sz w:val="22"/>
          <w:szCs w:val="22"/>
        </w:rPr>
      </w:pPr>
      <w:r>
        <w:rPr>
          <w:rFonts w:ascii="Calibri" w:hAnsi="Calibri" w:cs="Calibri"/>
          <w:color w:val="000000"/>
          <w:sz w:val="22"/>
          <w:szCs w:val="22"/>
        </w:rPr>
        <w:tab/>
      </w:r>
    </w:p>
    <w:p w14:paraId="604009FB" w14:textId="77777777" w:rsidR="00F074AE" w:rsidRDefault="00F074AE" w:rsidP="00F074AE">
      <w:pPr>
        <w:pStyle w:val="ListParagraph"/>
        <w:ind w:left="0"/>
        <w:rPr>
          <w:rFonts w:ascii="Calibri" w:hAnsi="Calibri" w:cs="Calibri"/>
          <w:color w:val="000000"/>
          <w:sz w:val="22"/>
          <w:szCs w:val="22"/>
        </w:rPr>
      </w:pPr>
    </w:p>
    <w:p w14:paraId="13CBDAF9" w14:textId="77777777" w:rsidR="00F074AE" w:rsidRDefault="00F074AE" w:rsidP="00F074AE">
      <w:pPr>
        <w:pStyle w:val="ListParagraph"/>
        <w:ind w:left="0"/>
        <w:rPr>
          <w:rFonts w:ascii="Calibri" w:hAnsi="Calibri" w:cs="Calibri"/>
          <w:color w:val="000000"/>
          <w:sz w:val="22"/>
          <w:szCs w:val="22"/>
        </w:rPr>
      </w:pPr>
    </w:p>
    <w:p w14:paraId="0E9C2E71" w14:textId="77777777" w:rsidR="00F074AE" w:rsidRDefault="00F074AE" w:rsidP="00F074AE">
      <w:pPr>
        <w:pStyle w:val="ListParagraph"/>
        <w:ind w:left="0"/>
        <w:rPr>
          <w:rFonts w:ascii="Calibri" w:hAnsi="Calibri" w:cs="Calibri"/>
          <w:color w:val="000000"/>
          <w:sz w:val="22"/>
          <w:szCs w:val="22"/>
        </w:rPr>
      </w:pPr>
    </w:p>
    <w:p w14:paraId="18AE706E" w14:textId="77777777" w:rsidR="00F074AE" w:rsidRDefault="00F074AE" w:rsidP="00F074AE">
      <w:pPr>
        <w:pStyle w:val="ListParagraph"/>
        <w:ind w:left="0"/>
        <w:rPr>
          <w:rFonts w:ascii="Calibri" w:hAnsi="Calibri" w:cs="Calibri"/>
          <w:color w:val="000000"/>
          <w:sz w:val="22"/>
          <w:szCs w:val="22"/>
        </w:rPr>
      </w:pPr>
      <w:r>
        <w:rPr>
          <w:rFonts w:ascii="Calibri" w:hAnsi="Calibri" w:cs="Calibri"/>
          <w:color w:val="000000"/>
          <w:sz w:val="22"/>
          <w:szCs w:val="22"/>
        </w:rPr>
        <w:lastRenderedPageBreak/>
        <w:tab/>
      </w:r>
    </w:p>
    <w:p w14:paraId="771BFB75" w14:textId="77777777" w:rsidR="00F074AE" w:rsidRDefault="00F074AE" w:rsidP="00F074AE">
      <w:pPr>
        <w:pStyle w:val="ListParagraph"/>
        <w:ind w:left="0"/>
        <w:rPr>
          <w:rFonts w:ascii="Calibri" w:hAnsi="Calibri" w:cs="Calibri"/>
          <w:color w:val="000000"/>
          <w:sz w:val="22"/>
          <w:szCs w:val="22"/>
        </w:rPr>
      </w:pPr>
    </w:p>
    <w:p w14:paraId="078AACFF" w14:textId="77777777" w:rsidR="00F074AE" w:rsidRDefault="00F074AE" w:rsidP="00F074AE">
      <w:pPr>
        <w:pStyle w:val="ListParagraph"/>
        <w:rPr>
          <w:rFonts w:ascii="Calibri" w:hAnsi="Calibri" w:cs="Calibri"/>
          <w:color w:val="000000"/>
          <w:sz w:val="22"/>
          <w:szCs w:val="22"/>
        </w:rPr>
      </w:pPr>
    </w:p>
    <w:p w14:paraId="6E1B5EEB" w14:textId="77777777" w:rsidR="00F074AE" w:rsidRDefault="00F074AE" w:rsidP="00F074AE">
      <w:pPr>
        <w:pStyle w:val="ListParagraph"/>
        <w:ind w:left="0" w:firstLine="360"/>
        <w:rPr>
          <w:rFonts w:ascii="Calibri" w:hAnsi="Calibri" w:cs="Calibri"/>
          <w:color w:val="000000"/>
          <w:sz w:val="22"/>
          <w:szCs w:val="22"/>
        </w:rPr>
      </w:pPr>
      <w:r>
        <w:rPr>
          <w:rFonts w:ascii="Calibri" w:hAnsi="Calibri" w:cs="Calibri"/>
          <w:i/>
          <w:color w:val="000000"/>
          <w:sz w:val="22"/>
          <w:szCs w:val="22"/>
        </w:rPr>
        <w:tab/>
        <w:t>Fifth Move</w:t>
      </w:r>
      <w:r>
        <w:rPr>
          <w:rFonts w:ascii="Calibri" w:hAnsi="Calibri" w:cs="Calibri"/>
          <w:color w:val="000000"/>
          <w:sz w:val="22"/>
          <w:szCs w:val="22"/>
        </w:rPr>
        <w:t>:  Keep formulating questions and explanations</w:t>
      </w:r>
    </w:p>
    <w:p w14:paraId="2B1544A0" w14:textId="77777777" w:rsidR="00F074AE" w:rsidRDefault="00F074AE" w:rsidP="00F074AE">
      <w:pPr>
        <w:pStyle w:val="ListParagraph"/>
        <w:ind w:left="0" w:firstLine="360"/>
        <w:rPr>
          <w:rFonts w:ascii="Calibri" w:hAnsi="Calibri" w:cs="Calibri"/>
          <w:color w:val="000000"/>
        </w:rPr>
      </w:pPr>
      <w:r>
        <w:rPr>
          <w:rFonts w:ascii="Calibri" w:hAnsi="Calibri" w:cs="Calibri"/>
          <w:color w:val="000000"/>
          <w:sz w:val="22"/>
          <w:szCs w:val="22"/>
        </w:rPr>
        <w:tab/>
      </w:r>
    </w:p>
    <w:p w14:paraId="23353D23" w14:textId="2D1356B0" w:rsidR="00E94B7F" w:rsidRDefault="00F074AE" w:rsidP="00801320">
      <w:pPr>
        <w:pStyle w:val="ListParagraph"/>
        <w:numPr>
          <w:ilvl w:val="0"/>
          <w:numId w:val="12"/>
        </w:numPr>
        <w:rPr>
          <w:rFonts w:ascii="Calibri" w:hAnsi="Calibri" w:cs="Calibri"/>
          <w:color w:val="000000"/>
        </w:rPr>
      </w:pPr>
      <w:r>
        <w:rPr>
          <w:rFonts w:ascii="Calibri" w:hAnsi="Calibri" w:cs="Calibri"/>
          <w:color w:val="000000"/>
        </w:rPr>
        <w:t>Are there any unanswered questions about the piece?</w:t>
      </w:r>
    </w:p>
    <w:p w14:paraId="59F15A07" w14:textId="77204C86" w:rsidR="00801320" w:rsidRDefault="00801320" w:rsidP="00801320">
      <w:pPr>
        <w:pStyle w:val="ListParagraph"/>
        <w:numPr>
          <w:ilvl w:val="0"/>
          <w:numId w:val="12"/>
        </w:numPr>
        <w:rPr>
          <w:rFonts w:ascii="Calibri" w:hAnsi="Calibri" w:cs="Calibri"/>
          <w:color w:val="000000"/>
        </w:rPr>
      </w:pPr>
      <w:r>
        <w:rPr>
          <w:rFonts w:ascii="Calibri" w:hAnsi="Calibri" w:cs="Calibri"/>
          <w:color w:val="000000"/>
        </w:rPr>
        <w:t xml:space="preserve">What plausible interpretations and conclusions about this piece can you make? </w:t>
      </w:r>
    </w:p>
    <w:p w14:paraId="1B17B24F" w14:textId="729A2BBE" w:rsidR="00801320" w:rsidRDefault="00801320" w:rsidP="00801320">
      <w:pPr>
        <w:pStyle w:val="ListParagraph"/>
        <w:numPr>
          <w:ilvl w:val="0"/>
          <w:numId w:val="12"/>
        </w:numPr>
        <w:rPr>
          <w:rFonts w:ascii="Calibri" w:hAnsi="Calibri" w:cs="Calibri"/>
          <w:color w:val="000000"/>
        </w:rPr>
      </w:pPr>
      <w:r>
        <w:rPr>
          <w:rFonts w:ascii="Calibri" w:hAnsi="Calibri" w:cs="Calibri"/>
          <w:color w:val="000000"/>
        </w:rPr>
        <w:t xml:space="preserve">What is the moral? </w:t>
      </w:r>
    </w:p>
    <w:p w14:paraId="2D24A9FD" w14:textId="77777777" w:rsidR="00801320" w:rsidRPr="00801320" w:rsidRDefault="00801320" w:rsidP="00801320">
      <w:pPr>
        <w:pStyle w:val="ListParagraph"/>
        <w:ind w:left="1440"/>
        <w:rPr>
          <w:rFonts w:ascii="Calibri" w:hAnsi="Calibri" w:cs="Calibri"/>
          <w:color w:val="000000"/>
        </w:rPr>
      </w:pPr>
    </w:p>
    <w:p w14:paraId="531225D2" w14:textId="77777777" w:rsidR="00801320" w:rsidRDefault="00801320" w:rsidP="00E94B7F">
      <w:pPr>
        <w:pStyle w:val="ListParagraph"/>
        <w:ind w:left="1440"/>
        <w:rPr>
          <w:rFonts w:ascii="Calibri" w:hAnsi="Calibri" w:cs="Calibri"/>
          <w:color w:val="000000"/>
        </w:rPr>
      </w:pPr>
    </w:p>
    <w:p w14:paraId="7A41D8EE" w14:textId="77777777" w:rsidR="00801320" w:rsidRDefault="00801320" w:rsidP="00E94B7F">
      <w:pPr>
        <w:pStyle w:val="ListParagraph"/>
        <w:ind w:left="1440"/>
        <w:rPr>
          <w:rFonts w:ascii="Calibri" w:hAnsi="Calibri" w:cs="Calibri"/>
          <w:color w:val="000000"/>
        </w:rPr>
      </w:pPr>
    </w:p>
    <w:p w14:paraId="4B2C1507" w14:textId="77777777" w:rsidR="00801320" w:rsidRDefault="00801320" w:rsidP="00E94B7F">
      <w:pPr>
        <w:pStyle w:val="ListParagraph"/>
        <w:ind w:left="1440"/>
        <w:rPr>
          <w:rFonts w:ascii="Calibri" w:hAnsi="Calibri" w:cs="Calibri"/>
          <w:color w:val="000000"/>
        </w:rPr>
      </w:pPr>
    </w:p>
    <w:p w14:paraId="28823489" w14:textId="11F339EF" w:rsidR="00801320" w:rsidRDefault="00801320" w:rsidP="00801320">
      <w:pPr>
        <w:pStyle w:val="ListParagraph"/>
        <w:rPr>
          <w:rFonts w:ascii="Calibri" w:hAnsi="Calibri" w:cs="Calibri"/>
          <w:color w:val="000000"/>
        </w:rPr>
      </w:pPr>
      <w:r>
        <w:rPr>
          <w:rFonts w:ascii="Calibri" w:hAnsi="Calibri" w:cs="Calibri"/>
          <w:color w:val="000000"/>
        </w:rPr>
        <w:t xml:space="preserve">Creating the thesis: Looking at your information, what is a statement that you can make about this piece. In a formal essay (Textual Analysis), this would be the statement that came in the introduction or conclusion that would summarize your argument that the paper is going to make. Therefore, what is your conclusion about this piece? </w:t>
      </w:r>
    </w:p>
    <w:p w14:paraId="22BEEF68" w14:textId="77777777" w:rsidR="00801320" w:rsidRDefault="00801320" w:rsidP="00801320">
      <w:pPr>
        <w:pStyle w:val="ListParagraph"/>
        <w:rPr>
          <w:rFonts w:ascii="Calibri" w:hAnsi="Calibri" w:cs="Calibri"/>
          <w:color w:val="000000"/>
        </w:rPr>
      </w:pPr>
    </w:p>
    <w:p w14:paraId="3B022E70" w14:textId="77777777" w:rsidR="00801320" w:rsidRPr="00801320" w:rsidRDefault="00801320" w:rsidP="00801320">
      <w:pPr>
        <w:pStyle w:val="ListParagraph"/>
        <w:rPr>
          <w:rFonts w:ascii="Calibri" w:hAnsi="Calibri" w:cs="Calibri"/>
          <w:color w:val="000000"/>
        </w:rPr>
      </w:pPr>
    </w:p>
    <w:p w14:paraId="2DCB8E72" w14:textId="77777777" w:rsidR="00F074AE" w:rsidRDefault="00F074AE" w:rsidP="00F074AE">
      <w:pPr>
        <w:rPr>
          <w:rFonts w:ascii="Calibri" w:hAnsi="Calibri" w:cs="Calibri"/>
          <w:color w:val="000000"/>
        </w:rPr>
      </w:pPr>
    </w:p>
    <w:p w14:paraId="752467BA" w14:textId="77777777" w:rsidR="00F074AE" w:rsidRDefault="00F074AE" w:rsidP="00F074AE">
      <w:pPr>
        <w:rPr>
          <w:rFonts w:ascii="Calibri" w:hAnsi="Calibri" w:cs="Calibri"/>
          <w:color w:val="000000"/>
        </w:rPr>
      </w:pPr>
    </w:p>
    <w:p w14:paraId="10AC533E" w14:textId="77777777" w:rsidR="00F074AE" w:rsidRDefault="00F074AE" w:rsidP="00F074AE">
      <w:pPr>
        <w:rPr>
          <w:rFonts w:ascii="Calibri" w:hAnsi="Calibri" w:cs="Calibri"/>
          <w:color w:val="000000"/>
        </w:rPr>
      </w:pPr>
    </w:p>
    <w:p w14:paraId="3E0230FD" w14:textId="77777777" w:rsidR="00F074AE" w:rsidRDefault="00F074AE" w:rsidP="00F074AE">
      <w:pPr>
        <w:rPr>
          <w:rFonts w:ascii="Calibri" w:hAnsi="Calibri" w:cs="Calibri"/>
          <w:color w:val="000000"/>
        </w:rPr>
      </w:pPr>
    </w:p>
    <w:p w14:paraId="751E2DFA" w14:textId="77777777" w:rsidR="00F074AE" w:rsidRDefault="00F074AE" w:rsidP="00F074AE">
      <w:pPr>
        <w:rPr>
          <w:rFonts w:ascii="Calibri" w:hAnsi="Calibri" w:cs="Calibri"/>
          <w:color w:val="000000"/>
        </w:rPr>
      </w:pPr>
    </w:p>
    <w:p w14:paraId="21D6C862" w14:textId="77777777" w:rsidR="00F074AE" w:rsidRDefault="00F074AE" w:rsidP="00F074AE">
      <w:pPr>
        <w:rPr>
          <w:rFonts w:ascii="Calibri" w:hAnsi="Calibri" w:cs="Calibri"/>
          <w:color w:val="000000"/>
        </w:rPr>
      </w:pPr>
    </w:p>
    <w:p w14:paraId="2CB470ED" w14:textId="77777777" w:rsidR="00F074AE" w:rsidRDefault="00F074AE" w:rsidP="00F074AE">
      <w:pPr>
        <w:pStyle w:val="ListParagraph"/>
        <w:ind w:left="0"/>
        <w:rPr>
          <w:rFonts w:ascii="Calibri" w:hAnsi="Calibri" w:cs="Calibri"/>
          <w:color w:val="000000"/>
        </w:rPr>
      </w:pPr>
    </w:p>
    <w:p w14:paraId="215D0E2A" w14:textId="77777777" w:rsidR="00F074AE" w:rsidRDefault="00F074AE" w:rsidP="00F074AE">
      <w:pPr>
        <w:pStyle w:val="ListParagraph"/>
        <w:ind w:left="0"/>
        <w:rPr>
          <w:rFonts w:ascii="Calibri" w:hAnsi="Calibri" w:cs="Calibri"/>
          <w:color w:val="000000"/>
        </w:rPr>
      </w:pPr>
    </w:p>
    <w:p w14:paraId="09F5217A" w14:textId="77777777" w:rsidR="00F074AE" w:rsidRDefault="00F074AE" w:rsidP="00F074AE">
      <w:pPr>
        <w:pStyle w:val="ListParagraph"/>
        <w:ind w:left="0"/>
        <w:rPr>
          <w:rFonts w:ascii="Calibri" w:hAnsi="Calibri" w:cs="Calibri"/>
          <w:color w:val="000000"/>
        </w:rPr>
      </w:pPr>
    </w:p>
    <w:p w14:paraId="1C11EBFC" w14:textId="77777777" w:rsidR="00F074AE" w:rsidRDefault="00F074AE" w:rsidP="00F074AE">
      <w:pPr>
        <w:pStyle w:val="ListParagraph"/>
        <w:ind w:left="0"/>
        <w:rPr>
          <w:rFonts w:ascii="Calibri" w:hAnsi="Calibri" w:cs="Calibri"/>
          <w:color w:val="000000"/>
        </w:rPr>
      </w:pPr>
    </w:p>
    <w:p w14:paraId="7696F1E5" w14:textId="77777777" w:rsidR="00F074AE" w:rsidRDefault="00F074AE" w:rsidP="00F074AE">
      <w:pPr>
        <w:pStyle w:val="ListParagraph"/>
        <w:ind w:left="0"/>
        <w:rPr>
          <w:rFonts w:ascii="Calibri" w:hAnsi="Calibri" w:cs="Calibri"/>
          <w:color w:val="000000"/>
        </w:rPr>
      </w:pPr>
    </w:p>
    <w:p w14:paraId="17CAC5BF" w14:textId="77777777" w:rsidR="00F074AE" w:rsidRDefault="00F074AE" w:rsidP="00F074AE">
      <w:pPr>
        <w:pStyle w:val="ListParagraph"/>
        <w:ind w:left="0"/>
        <w:rPr>
          <w:rFonts w:ascii="Calibri" w:hAnsi="Calibri" w:cs="Calibri"/>
          <w:color w:val="000000"/>
        </w:rPr>
      </w:pPr>
    </w:p>
    <w:p w14:paraId="5910E50F" w14:textId="77777777" w:rsidR="00F074AE" w:rsidRDefault="00F074AE" w:rsidP="00F074AE">
      <w:pPr>
        <w:pStyle w:val="ListParagraph"/>
        <w:ind w:left="0"/>
        <w:rPr>
          <w:rFonts w:ascii="Calibri" w:hAnsi="Calibri" w:cs="Calibri"/>
          <w:color w:val="000000"/>
        </w:rPr>
      </w:pPr>
    </w:p>
    <w:p w14:paraId="783064E2" w14:textId="77777777" w:rsidR="00F074AE" w:rsidRDefault="00F074AE" w:rsidP="00F074AE">
      <w:pPr>
        <w:pStyle w:val="ListParagraph"/>
        <w:ind w:left="0"/>
      </w:pPr>
    </w:p>
    <w:p w14:paraId="739B3CA4" w14:textId="77777777" w:rsidR="00E06398" w:rsidRDefault="00E06398"/>
    <w:sectPr w:rsidR="00E06398">
      <w:headerReference w:type="default" r:id="rId7"/>
      <w:pgSz w:w="12240" w:h="15840"/>
      <w:pgMar w:top="1440" w:right="1800" w:bottom="1440" w:left="180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19F29" w14:textId="77777777" w:rsidR="009C6751" w:rsidRDefault="009C6751">
      <w:r>
        <w:separator/>
      </w:r>
    </w:p>
  </w:endnote>
  <w:endnote w:type="continuationSeparator" w:id="0">
    <w:p w14:paraId="6A26B67F" w14:textId="77777777" w:rsidR="009C6751" w:rsidRDefault="009C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Baskerville">
    <w:altName w:val="Baskerville Old Face"/>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5D08C" w14:textId="77777777" w:rsidR="009C6751" w:rsidRDefault="009C6751">
      <w:r>
        <w:separator/>
      </w:r>
    </w:p>
  </w:footnote>
  <w:footnote w:type="continuationSeparator" w:id="0">
    <w:p w14:paraId="6AAFDDDF" w14:textId="77777777" w:rsidR="009C6751" w:rsidRDefault="009C6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D767C" w14:textId="3D1B2D08" w:rsidR="00831D25" w:rsidRDefault="00F074AE">
    <w:pPr>
      <w:pStyle w:val="Header"/>
      <w:ind w:right="360"/>
    </w:pPr>
    <w:r>
      <w:rPr>
        <w:noProof/>
        <w:lang w:eastAsia="en-US"/>
      </w:rPr>
      <mc:AlternateContent>
        <mc:Choice Requires="wps">
          <w:drawing>
            <wp:anchor distT="0" distB="0" distL="0" distR="0" simplePos="0" relativeHeight="251659264" behindDoc="0" locked="0" layoutInCell="1" allowOverlap="1" wp14:anchorId="216474DA" wp14:editId="25E387FE">
              <wp:simplePos x="0" y="0"/>
              <wp:positionH relativeFrom="page">
                <wp:posOffset>6531610</wp:posOffset>
              </wp:positionH>
              <wp:positionV relativeFrom="paragraph">
                <wp:posOffset>635</wp:posOffset>
              </wp:positionV>
              <wp:extent cx="97155" cy="177165"/>
              <wp:effectExtent l="6985" t="635" r="635" b="317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177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4E8FA" w14:textId="77777777" w:rsidR="00831D25" w:rsidRDefault="00211758">
                          <w:pPr>
                            <w:pStyle w:val="Header"/>
                          </w:pPr>
                          <w:r>
                            <w:rPr>
                              <w:rStyle w:val="PageNumber"/>
                            </w:rPr>
                            <w:fldChar w:fldCharType="begin"/>
                          </w:r>
                          <w:r>
                            <w:rPr>
                              <w:rStyle w:val="PageNumber"/>
                            </w:rPr>
                            <w:instrText xml:space="preserve"> PAGE </w:instrText>
                          </w:r>
                          <w:r>
                            <w:rPr>
                              <w:rStyle w:val="PageNumber"/>
                            </w:rPr>
                            <w:fldChar w:fldCharType="separate"/>
                          </w:r>
                          <w:r w:rsidR="00A47F92">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74DA" id="_x0000_t202" coordsize="21600,21600" o:spt="202" path="m,l,21600r21600,l21600,xe">
              <v:stroke joinstyle="miter"/>
              <v:path gradientshapeok="t" o:connecttype="rect"/>
            </v:shapetype>
            <v:shape id="Text Box 1" o:spid="_x0000_s1026" type="#_x0000_t202" style="position:absolute;margin-left:514.3pt;margin-top:.05pt;width:7.65pt;height:13.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hXiAIAABoFAAAOAAAAZHJzL2Uyb0RvYy54bWysVNtu3CAQfa/Uf0C8b2yvvBdb8UZN0q0q&#10;pRcp6QewgNeoGCiwa6dV/70DrDdJ+1JV9QMeYDicmTnD5dXYS3Tk1gmtGlxc5BhxRTUTat/gLw/b&#10;2Roj54liRGrFG/zIHb7avH51OZiaz3WnJeMWAYhy9WAa3Hlv6ixztOM9cRfacAWbrbY98TC1+4xZ&#10;MgB6L7N5ni+zQVtmrKbcOVi9TZt4E/HbllP/qW0d90g2GLj5ONo47sKYbS5JvbfEdIKeaJB/YNET&#10;oeDSM9Qt8QQdrPgDqhfUaqdbf0F1n+m2FZTHGCCaIv8tmvuOGB5jgeQ4c06T+3+w9OPxs0WCQe0w&#10;UqSHEj3w0aNrPaIiZGcwrganewNufoTl4BkideZO068OKX3TEbXnb6zVQ8cJA3bxZPbsaMJxAWQ3&#10;fNAMriEHryPQ2No+AEIyEKBDlR7PlQlUKCxWq2KxwIjCTrFaFctFoJaRejprrPPvuO5RMBpsoe4R&#10;mxzvnE+uk0vkrqVgWyFlnNj97kZadCSgkW380llpOpJWo07gOpdc49XuOYZUAUnpgJmuSyvAHwiE&#10;vRBJFMSPqpiX+fW8mm2X69Ws3JaLWbXK17O8qK6rZV5W5e32Z2BQlHUnGOPqTig+ibMo/674pzZJ&#10;soryRAPkcTFfxOBesD+FdYo1D98pvy/ceuGhV6XoG7w+O5E61PytYhA2qT0RMtnZS/oxZZCD6R+z&#10;EhUSRJHk4cfdCChBNjvNHkErVkMxQRDwwIDRafsdowGatcHu24FYjpF8r0BvobMnw07GbjKIonC0&#10;wR6jZN749AIcjBX7DpCTopV+A5psRRTMEwugHCbQgJH86bEIHf58Hr2enrTNLwAAAP//AwBQSwME&#10;FAAGAAgAAAAhAAVdQl3bAAAACQEAAA8AAABkcnMvZG93bnJldi54bWxMj8FuwjAQRO+V+AdrkXor&#10;NqGiIcRBQNVeq6aVuJp4iaPE6yg2kP59nVN7HL3R7Nt8N9qO3XDwjSMJy4UAhlQ53VAt4fvr7SkF&#10;5oMirTpHKOEHPeyK2UOuMu3u9Im3MtQsjpDPlAQTQp9x7iuDVvmF65Eiu7jBqhDjUHM9qHsctx1P&#10;hFhzqxqKF4zq8WiwasurlbD6SF5O/r18PfYn3LSpP7QXMlI+zsf9FljAMfyVYdKP6lBEp7O7kvas&#10;i1kk6Tp2J8ImLp5XG2BnCUkqgBc5//9B8QsAAP//AwBQSwECLQAUAAYACAAAACEAtoM4kv4AAADh&#10;AQAAEwAAAAAAAAAAAAAAAAAAAAAAW0NvbnRlbnRfVHlwZXNdLnhtbFBLAQItABQABgAIAAAAIQA4&#10;/SH/1gAAAJQBAAALAAAAAAAAAAAAAAAAAC8BAABfcmVscy8ucmVsc1BLAQItABQABgAIAAAAIQAs&#10;oEhXiAIAABoFAAAOAAAAAAAAAAAAAAAAAC4CAABkcnMvZTJvRG9jLnhtbFBLAQItABQABgAIAAAA&#10;IQAFXUJd2wAAAAkBAAAPAAAAAAAAAAAAAAAAAOIEAABkcnMvZG93bnJldi54bWxQSwUGAAAAAAQA&#10;BADzAAAA6gUAAAAA&#10;" stroked="f">
              <v:fill opacity="0"/>
              <v:textbox inset="0,0,0,0">
                <w:txbxContent>
                  <w:p w14:paraId="24E4E8FA" w14:textId="77777777" w:rsidR="00831D25" w:rsidRDefault="00211758">
                    <w:pPr>
                      <w:pStyle w:val="Header"/>
                    </w:pPr>
                    <w:r>
                      <w:rPr>
                        <w:rStyle w:val="PageNumber"/>
                      </w:rPr>
                      <w:fldChar w:fldCharType="begin"/>
                    </w:r>
                    <w:r>
                      <w:rPr>
                        <w:rStyle w:val="PageNumber"/>
                      </w:rPr>
                      <w:instrText xml:space="preserve"> PAGE </w:instrText>
                    </w:r>
                    <w:r>
                      <w:rPr>
                        <w:rStyle w:val="PageNumber"/>
                      </w:rPr>
                      <w:fldChar w:fldCharType="separate"/>
                    </w:r>
                    <w:r w:rsidR="00A47F92">
                      <w:rPr>
                        <w:rStyle w:val="PageNumber"/>
                        <w:noProof/>
                      </w:rPr>
                      <w:t>1</w:t>
                    </w:r>
                    <w:r>
                      <w:rPr>
                        <w:rStyle w:val="PageNumber"/>
                      </w:rPr>
                      <w:fldChar w:fldCharType="end"/>
                    </w:r>
                  </w:p>
                </w:txbxContent>
              </v:textbox>
              <w10:wrap type="square" side="largest" anchorx="page"/>
            </v:shape>
          </w:pict>
        </mc:Fallback>
      </mc:AlternateContent>
    </w:r>
    <w:r w:rsidR="00E94B7F">
      <w:rPr>
        <w:rFonts w:ascii="Calibri" w:hAnsi="Calibri" w:cs="Calibri"/>
        <w:b/>
        <w:color w:val="000000"/>
        <w:szCs w:val="24"/>
      </w:rPr>
      <w:t xml:space="preserve">Individual: </w:t>
    </w:r>
    <w:r w:rsidR="00211758">
      <w:rPr>
        <w:rFonts w:ascii="Calibri" w:hAnsi="Calibri" w:cs="Calibri"/>
        <w:b/>
        <w:color w:val="000000"/>
        <w:szCs w:val="24"/>
      </w:rPr>
      <w:t>Five Analytical Moves</w:t>
    </w:r>
    <w:r w:rsidR="0021175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6"/>
    <w:lvl w:ilvl="0">
      <w:start w:val="1"/>
      <w:numFmt w:val="bullet"/>
      <w:lvlText w:val="o"/>
      <w:lvlJc w:val="left"/>
      <w:pPr>
        <w:tabs>
          <w:tab w:val="num" w:pos="0"/>
        </w:tabs>
        <w:ind w:left="720" w:hanging="360"/>
      </w:pPr>
      <w:rPr>
        <w:rFonts w:ascii="Courier New" w:hAnsi="Courier New" w:cs="Courier New" w:hint="default"/>
      </w:rPr>
    </w:lvl>
  </w:abstractNum>
  <w:abstractNum w:abstractNumId="1">
    <w:nsid w:val="00000002"/>
    <w:multiLevelType w:val="singleLevel"/>
    <w:tmpl w:val="00000002"/>
    <w:name w:val="WW8Num8"/>
    <w:lvl w:ilvl="0">
      <w:start w:val="1"/>
      <w:numFmt w:val="decimal"/>
      <w:lvlText w:val="%1."/>
      <w:lvlJc w:val="left"/>
      <w:pPr>
        <w:tabs>
          <w:tab w:val="num" w:pos="0"/>
        </w:tabs>
        <w:ind w:left="720" w:hanging="360"/>
      </w:pPr>
      <w:rPr>
        <w:rFonts w:ascii="Calibri" w:hAnsi="Calibri" w:cs="Calibri" w:hint="default"/>
        <w:color w:val="000000"/>
        <w:sz w:val="22"/>
        <w:szCs w:val="22"/>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8E428AD"/>
    <w:multiLevelType w:val="hybridMultilevel"/>
    <w:tmpl w:val="218A11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4BFC5582"/>
    <w:multiLevelType w:val="hybridMultilevel"/>
    <w:tmpl w:val="582A9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AE"/>
    <w:rsid w:val="00035903"/>
    <w:rsid w:val="00211758"/>
    <w:rsid w:val="0058183A"/>
    <w:rsid w:val="00801320"/>
    <w:rsid w:val="00831D25"/>
    <w:rsid w:val="008E1927"/>
    <w:rsid w:val="009C6751"/>
    <w:rsid w:val="00A47F92"/>
    <w:rsid w:val="00D50F14"/>
    <w:rsid w:val="00DF3F07"/>
    <w:rsid w:val="00E06398"/>
    <w:rsid w:val="00E927D9"/>
    <w:rsid w:val="00E94B7F"/>
    <w:rsid w:val="00F0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9AC8B"/>
  <w15:chartTrackingRefBased/>
  <w15:docId w15:val="{B2E4134F-36AF-4AB9-9AF1-9044D5E9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4AE"/>
    <w:pPr>
      <w:suppressAutoHyphens/>
      <w:spacing w:after="0" w:line="240" w:lineRule="auto"/>
    </w:pPr>
    <w:rPr>
      <w:rFonts w:ascii="Baskerville" w:eastAsia="Times New Roman" w:hAnsi="Baskerville" w:cs="Baskerville"/>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F074AE"/>
  </w:style>
  <w:style w:type="paragraph" w:styleId="ListParagraph">
    <w:name w:val="List Paragraph"/>
    <w:basedOn w:val="Normal"/>
    <w:qFormat/>
    <w:rsid w:val="00F074AE"/>
    <w:pPr>
      <w:ind w:left="720"/>
    </w:pPr>
  </w:style>
  <w:style w:type="paragraph" w:styleId="Header">
    <w:name w:val="header"/>
    <w:basedOn w:val="Normal"/>
    <w:link w:val="HeaderChar"/>
    <w:rsid w:val="00F074AE"/>
    <w:pPr>
      <w:tabs>
        <w:tab w:val="center" w:pos="4320"/>
        <w:tab w:val="right" w:pos="8640"/>
      </w:tabs>
    </w:pPr>
  </w:style>
  <w:style w:type="character" w:customStyle="1" w:styleId="HeaderChar">
    <w:name w:val="Header Char"/>
    <w:basedOn w:val="DefaultParagraphFont"/>
    <w:link w:val="Header"/>
    <w:rsid w:val="00F074AE"/>
    <w:rPr>
      <w:rFonts w:ascii="Baskerville" w:eastAsia="Times New Roman" w:hAnsi="Baskerville" w:cs="Baskerville"/>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Zingarelli</dc:creator>
  <cp:keywords/>
  <dc:description/>
  <cp:lastModifiedBy>Hp</cp:lastModifiedBy>
  <cp:revision>2</cp:revision>
  <cp:lastPrinted>2017-09-08T17:17:00Z</cp:lastPrinted>
  <dcterms:created xsi:type="dcterms:W3CDTF">2018-09-26T07:28:00Z</dcterms:created>
  <dcterms:modified xsi:type="dcterms:W3CDTF">2018-09-26T07:28:00Z</dcterms:modified>
</cp:coreProperties>
</file>