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3C98F" w14:textId="77777777" w:rsidR="00D620F8" w:rsidRDefault="00D620F8" w:rsidP="00D620F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The age of industrialization introduced a machine-driven world that radically altered family life. What transformations occurred once factories organized life and work? How did these changes affect men, women, and children? 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35385076" w14:textId="77777777" w:rsidR="00D620F8" w:rsidRDefault="00D620F8" w:rsidP="00D620F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What were the economic and ideological causes of the American, the French, and the Haitian Revolutions? Compare and contrast the outcomes of the American, the French, and the Haitian revolutions. 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4C738CB8" w14:textId="77777777" w:rsidR="00D620F8" w:rsidRDefault="00D620F8" w:rsidP="00D620F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 w:hint="eastAsia"/>
          <w:lang w:eastAsia="zh-CN"/>
        </w:rPr>
      </w:pPr>
      <w:r>
        <w:rPr>
          <w:rFonts w:ascii="Times" w:hAnsi="Times" w:cs="Times" w:hint="eastAsia"/>
          <w:sz w:val="32"/>
          <w:szCs w:val="32"/>
          <w:lang w:eastAsia="zh-CN"/>
        </w:rPr>
        <w:t xml:space="preserve">3 </w:t>
      </w:r>
      <w:r w:rsidRPr="00D620F8">
        <w:rPr>
          <w:rFonts w:ascii="Times" w:hAnsi="Times" w:cs="Times"/>
          <w:sz w:val="32"/>
          <w:szCs w:val="32"/>
        </w:rPr>
        <w:t xml:space="preserve">Trace the development of imperialism in Oceania beginning in the late 18th century and continuing through the 19th century? How did indigenous peoples respond to the arrival </w:t>
      </w:r>
      <w:r w:rsidRPr="00D620F8">
        <w:rPr>
          <w:rFonts w:ascii="Times" w:hAnsi="Times" w:cs="Times"/>
          <w:sz w:val="32"/>
          <w:szCs w:val="32"/>
        </w:rPr>
        <w:t xml:space="preserve">of </w:t>
      </w:r>
      <w:r>
        <w:rPr>
          <w:rFonts w:ascii="Times" w:hAnsi="Times" w:cs="Times"/>
          <w:sz w:val="32"/>
          <w:szCs w:val="32"/>
          <w:lang w:eastAsia="zh-CN"/>
        </w:rPr>
        <w:t>European</w:t>
      </w:r>
      <w:r>
        <w:rPr>
          <w:rFonts w:ascii="Times" w:hAnsi="Times" w:cs="Times"/>
          <w:sz w:val="32"/>
          <w:szCs w:val="32"/>
        </w:rPr>
        <w:t xml:space="preserve"> and American traders, missionaries, and settlers? </w:t>
      </w:r>
    </w:p>
    <w:p w14:paraId="07EA3E1F" w14:textId="77777777" w:rsidR="00D620F8" w:rsidRDefault="00D620F8" w:rsidP="00D620F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 w:hint="eastAsia"/>
          <w:lang w:eastAsia="zh-CN"/>
        </w:rPr>
      </w:pPr>
    </w:p>
    <w:p w14:paraId="405DE57B" w14:textId="77777777" w:rsidR="00D620F8" w:rsidRDefault="00D620F8" w:rsidP="00D620F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 w:hint="eastAsia"/>
          <w:lang w:eastAsia="zh-CN"/>
        </w:rPr>
      </w:pPr>
    </w:p>
    <w:p w14:paraId="6D397EB1" w14:textId="77777777" w:rsidR="00D620F8" w:rsidRDefault="00D620F8" w:rsidP="00D620F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 w:hint="eastAsia"/>
          <w:lang w:eastAsia="zh-CN"/>
        </w:rPr>
      </w:pPr>
    </w:p>
    <w:p w14:paraId="51BE326D" w14:textId="77777777" w:rsidR="00D620F8" w:rsidRDefault="00D620F8" w:rsidP="00D620F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proofErr w:type="gramStart"/>
      <w:r>
        <w:rPr>
          <w:rFonts w:ascii="Times" w:hAnsi="Times" w:cs="Times"/>
          <w:lang w:eastAsia="zh-CN"/>
        </w:rPr>
        <w:t xml:space="preserve">4 </w:t>
      </w:r>
      <w:bookmarkStart w:id="0" w:name="_GoBack"/>
      <w:bookmarkEnd w:id="0"/>
      <w:r w:rsidRPr="00D620F8"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>How</w:t>
      </w:r>
      <w:proofErr w:type="gramEnd"/>
      <w:r>
        <w:rPr>
          <w:rFonts w:ascii="Times" w:hAnsi="Times" w:cs="Times"/>
          <w:sz w:val="32"/>
          <w:szCs w:val="32"/>
        </w:rPr>
        <w:t xml:space="preserve"> did the arrival of American forces prompt change in Japan during the mid-1800s? In what ways did the Japanese </w:t>
      </w:r>
      <w:r>
        <w:rPr>
          <w:rFonts w:ascii="Times" w:hAnsi="Times" w:cs="Times"/>
          <w:sz w:val="32"/>
          <w:szCs w:val="32"/>
        </w:rPr>
        <w:t>respo</w:t>
      </w:r>
      <w:r>
        <w:rPr>
          <w:rFonts w:ascii="Times" w:hAnsi="Times" w:cs="Times"/>
          <w:sz w:val="32"/>
          <w:szCs w:val="32"/>
          <w:lang w:eastAsia="zh-CN"/>
        </w:rPr>
        <w:t>nd?</w:t>
      </w:r>
      <w:r>
        <w:rPr>
          <w:rFonts w:ascii="Times" w:hAnsi="Times" w:cs="Times"/>
          <w:sz w:val="32"/>
          <w:szCs w:val="32"/>
        </w:rPr>
        <w:t xml:space="preserve"> </w:t>
      </w:r>
    </w:p>
    <w:p w14:paraId="08A16F9F" w14:textId="77777777" w:rsidR="00D620F8" w:rsidRPr="00D620F8" w:rsidRDefault="00D620F8" w:rsidP="00D620F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 w:hint="eastAsia"/>
          <w:lang w:eastAsia="zh-CN"/>
        </w:rPr>
      </w:pPr>
    </w:p>
    <w:p w14:paraId="3443C914" w14:textId="77777777" w:rsidR="00D620F8" w:rsidRPr="00D620F8" w:rsidRDefault="00D620F8" w:rsidP="00D620F8">
      <w:pPr>
        <w:pStyle w:val="ListParagraph"/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noProof/>
          <w:lang w:eastAsia="zh-CN"/>
        </w:rPr>
        <w:drawing>
          <wp:inline distT="0" distB="0" distL="0" distR="0" wp14:anchorId="7B6F81EA" wp14:editId="7FD7E1EB">
            <wp:extent cx="3310890" cy="182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0F8">
        <w:rPr>
          <w:rFonts w:ascii="Times" w:hAnsi="Times" w:cs="Times"/>
        </w:rPr>
        <w:t xml:space="preserve"> </w:t>
      </w:r>
    </w:p>
    <w:p w14:paraId="2785E573" w14:textId="77777777" w:rsidR="00F978CC" w:rsidRDefault="00786125"/>
    <w:sectPr w:rsidR="00F978CC" w:rsidSect="00241D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F8"/>
    <w:rsid w:val="006B48E1"/>
    <w:rsid w:val="00786125"/>
    <w:rsid w:val="00D11846"/>
    <w:rsid w:val="00D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F3E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670</Characters>
  <Application>Microsoft Macintosh Word</Application>
  <DocSecurity>0</DocSecurity>
  <Lines>10</Lines>
  <Paragraphs>1</Paragraphs>
  <ScaleCrop>false</ScaleCrop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huang</dc:creator>
  <cp:keywords/>
  <dc:description/>
  <cp:lastModifiedBy>yue huang</cp:lastModifiedBy>
  <cp:revision>1</cp:revision>
  <dcterms:created xsi:type="dcterms:W3CDTF">2019-03-07T05:05:00Z</dcterms:created>
  <dcterms:modified xsi:type="dcterms:W3CDTF">2019-03-07T05:11:00Z</dcterms:modified>
</cp:coreProperties>
</file>