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22601D" w14:textId="77777777" w:rsidR="00C347D2" w:rsidRDefault="001E3A10" w:rsidP="00FD1D55">
      <w:pPr>
        <w:spacing w:before="60" w:after="200"/>
        <w:outlineLvl w:val="0"/>
        <w:rPr>
          <w:rFonts w:cs="Arial"/>
          <w:b/>
          <w:color w:val="0051BA"/>
          <w:szCs w:val="22"/>
        </w:rPr>
      </w:pPr>
      <w:r>
        <w:rPr>
          <w:noProof/>
        </w:rPr>
        <w:drawing>
          <wp:inline distT="0" distB="0" distL="0" distR="0" wp14:anchorId="44639EE6">
            <wp:extent cx="5937885" cy="748030"/>
            <wp:effectExtent l="0" t="0" r="0" b="0"/>
            <wp:docPr id="4" name="Picture 1" descr="U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TA"/>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748030"/>
                    </a:xfrm>
                    <a:prstGeom prst="rect">
                      <a:avLst/>
                    </a:prstGeom>
                    <a:noFill/>
                    <a:ln>
                      <a:noFill/>
                    </a:ln>
                  </pic:spPr>
                </pic:pic>
              </a:graphicData>
            </a:graphic>
          </wp:inline>
        </w:drawing>
      </w:r>
    </w:p>
    <w:p w14:paraId="03CE1261" w14:textId="77777777" w:rsidR="00C347D2" w:rsidRPr="00F02015" w:rsidRDefault="00156DC6" w:rsidP="00C347D2">
      <w:pPr>
        <w:spacing w:before="500" w:after="200"/>
        <w:outlineLvl w:val="0"/>
        <w:rPr>
          <w:rFonts w:cs="Arial"/>
          <w:b/>
          <w:color w:val="0051BA"/>
          <w:sz w:val="28"/>
          <w:szCs w:val="28"/>
        </w:rPr>
      </w:pPr>
      <w:r>
        <w:rPr>
          <w:rFonts w:ascii="Arial" w:hAnsi="Arial" w:cs="Arial"/>
          <w:b/>
          <w:color w:val="0051BA"/>
          <w:sz w:val="28"/>
          <w:szCs w:val="28"/>
        </w:rPr>
        <w:t>Module</w:t>
      </w:r>
      <w:r w:rsidR="00C347D2" w:rsidRPr="00F02015">
        <w:rPr>
          <w:rFonts w:ascii="Arial" w:hAnsi="Arial" w:cs="Arial"/>
          <w:b/>
          <w:color w:val="0051BA"/>
          <w:sz w:val="28"/>
          <w:szCs w:val="28"/>
        </w:rPr>
        <w:t xml:space="preserve"> </w:t>
      </w:r>
      <w:r w:rsidR="00C347D2">
        <w:rPr>
          <w:rFonts w:ascii="Arial" w:hAnsi="Arial" w:cs="Arial"/>
          <w:b/>
          <w:color w:val="0051BA"/>
          <w:sz w:val="28"/>
          <w:szCs w:val="28"/>
        </w:rPr>
        <w:t>5 Assignment</w:t>
      </w:r>
      <w:r>
        <w:rPr>
          <w:rFonts w:ascii="Arial" w:hAnsi="Arial" w:cs="Arial"/>
          <w:b/>
          <w:color w:val="0051BA"/>
          <w:sz w:val="28"/>
          <w:szCs w:val="28"/>
        </w:rPr>
        <w:t xml:space="preserve"> 1</w:t>
      </w:r>
      <w:r w:rsidR="00C347D2" w:rsidRPr="00F02015">
        <w:rPr>
          <w:rFonts w:ascii="Arial" w:hAnsi="Arial" w:cs="Arial"/>
          <w:b/>
          <w:color w:val="0051BA"/>
          <w:sz w:val="28"/>
          <w:szCs w:val="28"/>
        </w:rPr>
        <w:t xml:space="preserve">: </w:t>
      </w:r>
      <w:r w:rsidR="00C347D2">
        <w:rPr>
          <w:rFonts w:ascii="Arial" w:hAnsi="Arial" w:cs="Arial"/>
          <w:b/>
          <w:color w:val="0051BA"/>
          <w:sz w:val="28"/>
          <w:szCs w:val="28"/>
        </w:rPr>
        <w:t>Organizational Analysis – Your Experience</w:t>
      </w:r>
    </w:p>
    <w:tbl>
      <w:tblPr>
        <w:tblW w:w="9360" w:type="dxa"/>
        <w:tblInd w:w="108" w:type="dxa"/>
        <w:tblLayout w:type="fixed"/>
        <w:tblLook w:val="0000" w:firstRow="0" w:lastRow="0" w:firstColumn="0" w:lastColumn="0" w:noHBand="0" w:noVBand="0"/>
      </w:tblPr>
      <w:tblGrid>
        <w:gridCol w:w="1413"/>
        <w:gridCol w:w="4945"/>
        <w:gridCol w:w="883"/>
        <w:gridCol w:w="2119"/>
      </w:tblGrid>
      <w:tr w:rsidR="00803490" w:rsidRPr="00E677B4" w14:paraId="15E177E2" w14:textId="77777777" w:rsidTr="00FD1D55">
        <w:trPr>
          <w:trHeight w:val="372"/>
        </w:trPr>
        <w:tc>
          <w:tcPr>
            <w:tcW w:w="1413" w:type="dxa"/>
            <w:vAlign w:val="center"/>
          </w:tcPr>
          <w:p w14:paraId="13A3BE8D" w14:textId="77777777" w:rsidR="00803490" w:rsidRDefault="00803490" w:rsidP="00D2377E">
            <w:pPr>
              <w:pStyle w:val="ACEbody"/>
              <w:snapToGrid w:val="0"/>
              <w:spacing w:before="100" w:after="100"/>
              <w:rPr>
                <w:szCs w:val="20"/>
              </w:rPr>
            </w:pPr>
            <w:r>
              <w:rPr>
                <w:szCs w:val="20"/>
              </w:rPr>
              <w:t>Name</w:t>
            </w:r>
            <w:r w:rsidRPr="00E677B4">
              <w:rPr>
                <w:szCs w:val="20"/>
              </w:rPr>
              <w:t>:</w:t>
            </w:r>
          </w:p>
        </w:tc>
        <w:tc>
          <w:tcPr>
            <w:tcW w:w="4945" w:type="dxa"/>
            <w:shd w:val="clear" w:color="auto" w:fill="E6E6E6"/>
            <w:vAlign w:val="center"/>
          </w:tcPr>
          <w:p w14:paraId="0BD1DA41" w14:textId="60FF3492" w:rsidR="00803490" w:rsidRDefault="001E3A10" w:rsidP="00D2377E">
            <w:pPr>
              <w:snapToGrid w:val="0"/>
              <w:spacing w:before="100" w:after="100"/>
              <w:rPr>
                <w:rFonts w:ascii="Verdana" w:hAnsi="Verdana"/>
                <w:sz w:val="22"/>
                <w:szCs w:val="20"/>
              </w:rPr>
            </w:pPr>
            <w:r>
              <w:rPr>
                <w:rFonts w:ascii="Verdana" w:hAnsi="Verdana"/>
                <w:sz w:val="22"/>
                <w:szCs w:val="20"/>
              </w:rPr>
              <w:t>Dona Robert</w:t>
            </w:r>
          </w:p>
        </w:tc>
        <w:tc>
          <w:tcPr>
            <w:tcW w:w="883" w:type="dxa"/>
            <w:vAlign w:val="center"/>
          </w:tcPr>
          <w:p w14:paraId="0CAE977B" w14:textId="77777777" w:rsidR="00803490" w:rsidRDefault="00803490" w:rsidP="00D2377E">
            <w:pPr>
              <w:pStyle w:val="ACEbody"/>
              <w:snapToGrid w:val="0"/>
              <w:spacing w:before="100" w:after="100"/>
              <w:rPr>
                <w:szCs w:val="20"/>
              </w:rPr>
            </w:pPr>
            <w:r w:rsidRPr="00E677B4">
              <w:rPr>
                <w:szCs w:val="20"/>
              </w:rPr>
              <w:t>Date:</w:t>
            </w:r>
          </w:p>
        </w:tc>
        <w:tc>
          <w:tcPr>
            <w:tcW w:w="2119" w:type="dxa"/>
            <w:shd w:val="clear" w:color="auto" w:fill="E5E5E5"/>
            <w:vAlign w:val="center"/>
          </w:tcPr>
          <w:p w14:paraId="20F5EF13" w14:textId="77777777" w:rsidR="00803490" w:rsidRDefault="00803490" w:rsidP="00D2377E">
            <w:pPr>
              <w:snapToGrid w:val="0"/>
              <w:spacing w:before="100" w:after="100"/>
              <w:rPr>
                <w:rFonts w:ascii="Verdana" w:hAnsi="Verdana"/>
                <w:sz w:val="22"/>
              </w:rPr>
            </w:pPr>
          </w:p>
        </w:tc>
      </w:tr>
    </w:tbl>
    <w:p w14:paraId="05C0D3A0" w14:textId="77777777" w:rsidR="00803490" w:rsidRDefault="00803490" w:rsidP="00803490">
      <w:pPr>
        <w:spacing w:before="200" w:after="100"/>
        <w:rPr>
          <w:rFonts w:ascii="Arial" w:hAnsi="Arial"/>
          <w:b/>
          <w:color w:val="0051BA"/>
        </w:rPr>
      </w:pPr>
      <w:r w:rsidRPr="00352D4F">
        <w:rPr>
          <w:rFonts w:ascii="Arial" w:hAnsi="Arial"/>
          <w:b/>
          <w:color w:val="0051BA"/>
        </w:rPr>
        <w:t xml:space="preserve">Overview: </w:t>
      </w:r>
      <w:r>
        <w:rPr>
          <w:rFonts w:ascii="Arial" w:hAnsi="Arial"/>
          <w:b/>
          <w:color w:val="0051BA"/>
        </w:rPr>
        <w:t>Organizational Analysis</w:t>
      </w:r>
      <w:r w:rsidR="006924D0">
        <w:rPr>
          <w:rFonts w:ascii="Arial" w:hAnsi="Arial"/>
          <w:b/>
          <w:color w:val="0051BA"/>
        </w:rPr>
        <w:t xml:space="preserve"> – </w:t>
      </w:r>
      <w:r w:rsidR="00E20542">
        <w:rPr>
          <w:rFonts w:ascii="Arial" w:hAnsi="Arial"/>
          <w:b/>
          <w:color w:val="0051BA"/>
        </w:rPr>
        <w:t>Your Experience</w:t>
      </w:r>
    </w:p>
    <w:p w14:paraId="51834F48" w14:textId="77777777" w:rsidR="006924D0" w:rsidRPr="005F58FF" w:rsidRDefault="00803490" w:rsidP="00FD1D55">
      <w:pPr>
        <w:spacing w:after="200"/>
        <w:rPr>
          <w:rFonts w:ascii="Arial" w:hAnsi="Arial" w:cs="Arial"/>
          <w:sz w:val="22"/>
          <w:szCs w:val="22"/>
        </w:rPr>
      </w:pPr>
      <w:r>
        <w:rPr>
          <w:rFonts w:ascii="Arial" w:hAnsi="Arial" w:cs="Arial"/>
          <w:sz w:val="22"/>
          <w:szCs w:val="22"/>
        </w:rPr>
        <w:t xml:space="preserve">The major assignment for this course is analysis of your organization. </w:t>
      </w:r>
      <w:r w:rsidR="00E90556">
        <w:rPr>
          <w:rFonts w:ascii="Arial" w:hAnsi="Arial" w:cs="Arial"/>
          <w:sz w:val="22"/>
          <w:szCs w:val="22"/>
        </w:rPr>
        <w:t xml:space="preserve">During the span of this course, you have been </w:t>
      </w:r>
      <w:r w:rsidR="00E90556" w:rsidRPr="0094704C">
        <w:rPr>
          <w:rFonts w:ascii="Arial" w:hAnsi="Arial" w:cs="Arial"/>
          <w:i/>
          <w:sz w:val="22"/>
          <w:szCs w:val="22"/>
        </w:rPr>
        <w:t>shadowing</w:t>
      </w:r>
      <w:r w:rsidR="00E90556">
        <w:rPr>
          <w:rFonts w:ascii="Arial" w:hAnsi="Arial" w:cs="Arial"/>
          <w:sz w:val="22"/>
          <w:szCs w:val="22"/>
        </w:rPr>
        <w:t xml:space="preserve"> a nurse leader, observing and reflecting on skills, behaviors, and strategies that the leader exhibits. You have also been assessing and reflecting on your own leadership and management styles and skills. Now you will gather those thoughts in a more formal retrospective of your experience in the course.</w:t>
      </w:r>
      <w:r w:rsidR="0062157F">
        <w:rPr>
          <w:rFonts w:ascii="Arial" w:hAnsi="Arial" w:cs="Arial"/>
          <w:sz w:val="22"/>
          <w:szCs w:val="22"/>
        </w:rPr>
        <w:t xml:space="preserve"> You may notice that the rubric for the previous assignment is similar to the rubric for this assignment. Keep in mind that the previous assignment you were presenting an analysis of the leader/manager that you shadowed and with this assignment you are presenting an analysis of the overall experience (which does include the time spent with your leader/manager).</w:t>
      </w:r>
    </w:p>
    <w:p w14:paraId="358552CD" w14:textId="77777777" w:rsidR="003D66B8" w:rsidRDefault="0094704C" w:rsidP="00FD1D55">
      <w:pPr>
        <w:autoSpaceDE w:val="0"/>
        <w:autoSpaceDN w:val="0"/>
        <w:adjustRightInd w:val="0"/>
        <w:spacing w:after="100"/>
        <w:rPr>
          <w:rFonts w:ascii="Arial" w:hAnsi="Arial" w:cs="Arial"/>
          <w:b/>
          <w:bCs/>
          <w:color w:val="0051BA"/>
        </w:rPr>
      </w:pPr>
      <w:r>
        <w:rPr>
          <w:rFonts w:ascii="Arial" w:hAnsi="Arial" w:cs="Arial"/>
          <w:b/>
          <w:bCs/>
          <w:color w:val="0051BA"/>
        </w:rPr>
        <w:t>Objectives</w:t>
      </w:r>
    </w:p>
    <w:p w14:paraId="56C64D8D" w14:textId="77777777" w:rsidR="00D2377E" w:rsidRPr="005F58FF" w:rsidRDefault="00D2377E" w:rsidP="00FD1D55">
      <w:pPr>
        <w:pStyle w:val="ListParagraph"/>
        <w:numPr>
          <w:ilvl w:val="0"/>
          <w:numId w:val="9"/>
        </w:numPr>
        <w:spacing w:after="100"/>
        <w:ind w:left="360" w:hanging="180"/>
        <w:rPr>
          <w:rFonts w:ascii="Arial" w:hAnsi="Arial" w:cs="Arial"/>
        </w:rPr>
      </w:pPr>
      <w:r w:rsidRPr="005F58FF">
        <w:rPr>
          <w:rFonts w:ascii="Arial" w:hAnsi="Arial" w:cs="Arial"/>
        </w:rPr>
        <w:t>Explain how organizations function.</w:t>
      </w:r>
    </w:p>
    <w:p w14:paraId="1099F437" w14:textId="77777777" w:rsidR="00D2377E" w:rsidRPr="005F58FF" w:rsidRDefault="00D2377E" w:rsidP="00FD1D55">
      <w:pPr>
        <w:pStyle w:val="ListParagraph"/>
        <w:numPr>
          <w:ilvl w:val="0"/>
          <w:numId w:val="9"/>
        </w:numPr>
        <w:spacing w:after="100"/>
        <w:ind w:left="360" w:hanging="180"/>
        <w:rPr>
          <w:rFonts w:ascii="Arial" w:hAnsi="Arial" w:cs="Arial"/>
        </w:rPr>
      </w:pPr>
      <w:r w:rsidRPr="005F58FF">
        <w:rPr>
          <w:rFonts w:ascii="Arial" w:hAnsi="Arial" w:cs="Arial"/>
        </w:rPr>
        <w:t>Compare and contrast characteristics of leadership and management.</w:t>
      </w:r>
    </w:p>
    <w:p w14:paraId="7D3A9B39" w14:textId="77777777" w:rsidR="00D2377E" w:rsidRPr="005F58FF" w:rsidRDefault="00D2377E" w:rsidP="00FD1D55">
      <w:pPr>
        <w:pStyle w:val="ListParagraph"/>
        <w:numPr>
          <w:ilvl w:val="0"/>
          <w:numId w:val="9"/>
        </w:numPr>
        <w:spacing w:after="100"/>
        <w:ind w:left="360" w:hanging="180"/>
        <w:rPr>
          <w:rFonts w:ascii="Arial" w:hAnsi="Arial" w:cs="Arial"/>
        </w:rPr>
      </w:pPr>
      <w:r w:rsidRPr="005F58FF">
        <w:rPr>
          <w:rFonts w:ascii="Arial" w:hAnsi="Arial" w:cs="Arial"/>
        </w:rPr>
        <w:t>Apply trends, issues, theories</w:t>
      </w:r>
      <w:r>
        <w:rPr>
          <w:rFonts w:ascii="Arial" w:hAnsi="Arial" w:cs="Arial"/>
        </w:rPr>
        <w:t>,</w:t>
      </w:r>
      <w:r w:rsidRPr="005F58FF">
        <w:rPr>
          <w:rFonts w:ascii="Arial" w:hAnsi="Arial" w:cs="Arial"/>
        </w:rPr>
        <w:t xml:space="preserve"> and evidence as guidelines for management decisions.</w:t>
      </w:r>
    </w:p>
    <w:p w14:paraId="4C61D138" w14:textId="77777777" w:rsidR="00803490" w:rsidRPr="00D2377E" w:rsidRDefault="00D2377E" w:rsidP="00FD1D55">
      <w:pPr>
        <w:pStyle w:val="ListParagraph"/>
        <w:numPr>
          <w:ilvl w:val="0"/>
          <w:numId w:val="9"/>
        </w:numPr>
        <w:autoSpaceDE w:val="0"/>
        <w:autoSpaceDN w:val="0"/>
        <w:adjustRightInd w:val="0"/>
        <w:spacing w:after="240"/>
        <w:ind w:left="360" w:hanging="180"/>
        <w:rPr>
          <w:rFonts w:ascii="Arial" w:hAnsi="Arial" w:cs="Arial"/>
          <w:b/>
          <w:bCs/>
          <w:color w:val="000000"/>
        </w:rPr>
      </w:pPr>
      <w:r w:rsidRPr="00D2377E">
        <w:rPr>
          <w:rFonts w:ascii="Arial" w:hAnsi="Arial" w:cs="Arial"/>
        </w:rPr>
        <w:t>Evaluate effectiveness of communication</w:t>
      </w:r>
      <w:r w:rsidR="00407662">
        <w:rPr>
          <w:rFonts w:ascii="Arial" w:hAnsi="Arial" w:cs="Arial"/>
        </w:rPr>
        <w:t>s</w:t>
      </w:r>
      <w:r w:rsidRPr="00D2377E">
        <w:rPr>
          <w:rFonts w:ascii="Arial" w:hAnsi="Arial" w:cs="Arial"/>
        </w:rPr>
        <w:t xml:space="preserve"> patterns using specific management situations.</w:t>
      </w:r>
    </w:p>
    <w:p w14:paraId="5FA42064" w14:textId="77777777" w:rsidR="00471B50" w:rsidRDefault="00471B50" w:rsidP="00156DC6">
      <w:pPr>
        <w:rPr>
          <w:rFonts w:ascii="Arial" w:hAnsi="Arial" w:cs="Arial"/>
          <w:b/>
          <w:bCs/>
          <w:color w:val="000000"/>
          <w:sz w:val="22"/>
          <w:szCs w:val="22"/>
        </w:rPr>
      </w:pPr>
      <w:r w:rsidRPr="00471B50">
        <w:rPr>
          <w:rFonts w:ascii="Arial" w:hAnsi="Arial" w:cs="Arial"/>
          <w:b/>
          <w:bCs/>
          <w:color w:val="000000"/>
          <w:sz w:val="22"/>
          <w:szCs w:val="22"/>
        </w:rPr>
        <w:t xml:space="preserve">    Please create a new word document with title page, body of paper, and references according to 6th e</w:t>
      </w:r>
      <w:r>
        <w:rPr>
          <w:rFonts w:ascii="Arial" w:hAnsi="Arial" w:cs="Arial"/>
          <w:b/>
          <w:bCs/>
          <w:color w:val="000000"/>
          <w:sz w:val="22"/>
          <w:szCs w:val="22"/>
        </w:rPr>
        <w:t>d APA to submit your work</w:t>
      </w:r>
      <w:r w:rsidRPr="00471B50">
        <w:rPr>
          <w:rFonts w:ascii="Arial" w:hAnsi="Arial" w:cs="Arial"/>
          <w:b/>
          <w:bCs/>
          <w:color w:val="000000"/>
          <w:sz w:val="22"/>
          <w:szCs w:val="22"/>
        </w:rPr>
        <w:t xml:space="preserve">. </w:t>
      </w:r>
    </w:p>
    <w:p w14:paraId="367B8E5F" w14:textId="77777777" w:rsidR="00471B50" w:rsidRDefault="00471B50" w:rsidP="00156DC6">
      <w:pPr>
        <w:rPr>
          <w:rFonts w:ascii="Arial" w:hAnsi="Arial" w:cs="Arial"/>
          <w:b/>
          <w:bCs/>
          <w:color w:val="000000"/>
          <w:sz w:val="22"/>
          <w:szCs w:val="22"/>
        </w:rPr>
      </w:pPr>
    </w:p>
    <w:p w14:paraId="3D119785" w14:textId="77777777" w:rsidR="00156DC6" w:rsidRDefault="00156DC6" w:rsidP="00156DC6">
      <w:pPr>
        <w:rPr>
          <w:rFonts w:ascii="Arial" w:hAnsi="Arial" w:cs="Arial"/>
          <w:b/>
          <w:bCs/>
          <w:color w:val="000000"/>
          <w:sz w:val="22"/>
          <w:szCs w:val="22"/>
        </w:rPr>
      </w:pPr>
      <w:r>
        <w:rPr>
          <w:rFonts w:ascii="Arial" w:hAnsi="Arial" w:cs="Arial"/>
          <w:b/>
          <w:bCs/>
          <w:color w:val="000000"/>
          <w:sz w:val="22"/>
          <w:szCs w:val="22"/>
        </w:rPr>
        <w:t>Essential elements of scholarly writing:</w:t>
      </w:r>
    </w:p>
    <w:p w14:paraId="66EEAE51" w14:textId="77777777" w:rsidR="00156DC6" w:rsidRPr="00346E3B" w:rsidRDefault="00156DC6" w:rsidP="00156DC6"/>
    <w:p w14:paraId="6DA253EE" w14:textId="77777777" w:rsidR="00156DC6" w:rsidRDefault="00156DC6" w:rsidP="00156DC6">
      <w:pPr>
        <w:numPr>
          <w:ilvl w:val="0"/>
          <w:numId w:val="10"/>
        </w:numPr>
        <w:autoSpaceDE w:val="0"/>
        <w:autoSpaceDN w:val="0"/>
        <w:adjustRightInd w:val="0"/>
        <w:spacing w:after="240"/>
        <w:rPr>
          <w:rFonts w:ascii="Arial" w:hAnsi="Arial" w:cs="Arial"/>
          <w:color w:val="111111"/>
          <w:sz w:val="22"/>
          <w:szCs w:val="22"/>
        </w:rPr>
      </w:pPr>
      <w:r>
        <w:rPr>
          <w:rFonts w:ascii="Arial" w:hAnsi="Arial" w:cs="Arial"/>
          <w:color w:val="111111"/>
          <w:sz w:val="22"/>
          <w:szCs w:val="22"/>
        </w:rPr>
        <w:t>Ensure c</w:t>
      </w:r>
      <w:r w:rsidRPr="00B57D80">
        <w:rPr>
          <w:rFonts w:ascii="Arial" w:hAnsi="Arial" w:cs="Arial"/>
          <w:color w:val="111111"/>
          <w:sz w:val="22"/>
          <w:szCs w:val="22"/>
        </w:rPr>
        <w:t>orrect grammar and spelling</w:t>
      </w:r>
    </w:p>
    <w:p w14:paraId="077AD0FE" w14:textId="77777777" w:rsidR="00156DC6" w:rsidRDefault="00156DC6" w:rsidP="00156DC6">
      <w:pPr>
        <w:numPr>
          <w:ilvl w:val="0"/>
          <w:numId w:val="10"/>
        </w:numPr>
        <w:autoSpaceDE w:val="0"/>
        <w:autoSpaceDN w:val="0"/>
        <w:adjustRightInd w:val="0"/>
        <w:spacing w:after="240"/>
        <w:rPr>
          <w:rFonts w:ascii="Arial" w:hAnsi="Arial" w:cs="Arial"/>
          <w:color w:val="111111"/>
          <w:sz w:val="22"/>
          <w:szCs w:val="22"/>
        </w:rPr>
      </w:pPr>
      <w:r>
        <w:rPr>
          <w:rFonts w:ascii="Arial" w:hAnsi="Arial" w:cs="Arial"/>
          <w:color w:val="111111"/>
          <w:sz w:val="22"/>
          <w:szCs w:val="22"/>
        </w:rPr>
        <w:t xml:space="preserve">Assignment should be submitted as an APA </w:t>
      </w:r>
      <w:r w:rsidRPr="00B57D80">
        <w:rPr>
          <w:rFonts w:ascii="Arial" w:hAnsi="Arial" w:cs="Arial"/>
          <w:color w:val="111111"/>
          <w:sz w:val="22"/>
          <w:szCs w:val="22"/>
        </w:rPr>
        <w:t>Paper</w:t>
      </w:r>
      <w:r>
        <w:rPr>
          <w:rFonts w:ascii="Arial" w:hAnsi="Arial" w:cs="Arial"/>
          <w:color w:val="111111"/>
          <w:sz w:val="22"/>
          <w:szCs w:val="22"/>
        </w:rPr>
        <w:t>, including title page and references.</w:t>
      </w:r>
    </w:p>
    <w:p w14:paraId="0DB059BF" w14:textId="77777777" w:rsidR="00156DC6" w:rsidRDefault="00156DC6" w:rsidP="00156DC6">
      <w:pPr>
        <w:numPr>
          <w:ilvl w:val="0"/>
          <w:numId w:val="10"/>
        </w:numPr>
        <w:autoSpaceDE w:val="0"/>
        <w:autoSpaceDN w:val="0"/>
        <w:adjustRightInd w:val="0"/>
        <w:spacing w:after="240"/>
        <w:rPr>
          <w:rFonts w:ascii="Arial" w:hAnsi="Arial" w:cs="Arial"/>
          <w:color w:val="111111"/>
          <w:sz w:val="22"/>
          <w:szCs w:val="22"/>
        </w:rPr>
      </w:pPr>
      <w:r w:rsidRPr="00B57D80">
        <w:rPr>
          <w:rFonts w:ascii="Arial" w:hAnsi="Arial" w:cs="Arial"/>
          <w:color w:val="111111"/>
          <w:sz w:val="22"/>
          <w:szCs w:val="22"/>
        </w:rPr>
        <w:t>Title page is required for this Assignment and the UTACON version is expected format.</w:t>
      </w:r>
    </w:p>
    <w:p w14:paraId="416FB413" w14:textId="77777777" w:rsidR="00156DC6" w:rsidRDefault="00156DC6" w:rsidP="00156DC6">
      <w:pPr>
        <w:numPr>
          <w:ilvl w:val="0"/>
          <w:numId w:val="10"/>
        </w:numPr>
        <w:autoSpaceDE w:val="0"/>
        <w:autoSpaceDN w:val="0"/>
        <w:adjustRightInd w:val="0"/>
        <w:spacing w:after="240"/>
        <w:rPr>
          <w:rFonts w:ascii="Arial" w:hAnsi="Arial" w:cs="Arial"/>
          <w:color w:val="111111"/>
          <w:sz w:val="22"/>
          <w:szCs w:val="22"/>
        </w:rPr>
      </w:pPr>
      <w:r w:rsidRPr="00B57D80">
        <w:rPr>
          <w:rFonts w:ascii="Arial" w:hAnsi="Arial" w:cs="Arial"/>
          <w:color w:val="111111"/>
          <w:sz w:val="22"/>
          <w:szCs w:val="22"/>
        </w:rPr>
        <w:t xml:space="preserve">1-inch margins, 12 size Times New Roman font. </w:t>
      </w:r>
    </w:p>
    <w:p w14:paraId="755C25E0" w14:textId="77777777" w:rsidR="00156DC6" w:rsidRDefault="00156DC6" w:rsidP="00156DC6">
      <w:pPr>
        <w:numPr>
          <w:ilvl w:val="0"/>
          <w:numId w:val="10"/>
        </w:numPr>
        <w:autoSpaceDE w:val="0"/>
        <w:autoSpaceDN w:val="0"/>
        <w:adjustRightInd w:val="0"/>
        <w:spacing w:after="240"/>
        <w:rPr>
          <w:rFonts w:ascii="Arial" w:hAnsi="Arial" w:cs="Arial"/>
          <w:color w:val="111111"/>
          <w:sz w:val="22"/>
          <w:szCs w:val="22"/>
        </w:rPr>
      </w:pPr>
      <w:r w:rsidRPr="00B57D80">
        <w:rPr>
          <w:rFonts w:ascii="Arial" w:hAnsi="Arial" w:cs="Arial"/>
          <w:color w:val="111111"/>
          <w:sz w:val="22"/>
          <w:szCs w:val="22"/>
        </w:rPr>
        <w:t xml:space="preserve">Please provide all references used to support your opinions and clarify positions in the paper.  The reference list begins on a separate page from the content. </w:t>
      </w:r>
    </w:p>
    <w:p w14:paraId="6B25EE92" w14:textId="77777777" w:rsidR="00156DC6" w:rsidRDefault="00156DC6" w:rsidP="00156DC6">
      <w:pPr>
        <w:numPr>
          <w:ilvl w:val="0"/>
          <w:numId w:val="10"/>
        </w:numPr>
        <w:autoSpaceDE w:val="0"/>
        <w:autoSpaceDN w:val="0"/>
        <w:adjustRightInd w:val="0"/>
        <w:spacing w:after="240"/>
        <w:rPr>
          <w:rFonts w:ascii="Arial" w:hAnsi="Arial" w:cs="Arial"/>
          <w:color w:val="111111"/>
          <w:sz w:val="22"/>
          <w:szCs w:val="22"/>
        </w:rPr>
      </w:pPr>
      <w:r w:rsidRPr="00B57D80">
        <w:rPr>
          <w:rFonts w:ascii="Arial" w:hAnsi="Arial" w:cs="Arial"/>
          <w:color w:val="111111"/>
          <w:sz w:val="22"/>
          <w:szCs w:val="22"/>
        </w:rPr>
        <w:t xml:space="preserve">Headings are expected and must be connected to the assignment criteria following APA style. An introduction is expected providing a brief look at what is planned within the body of the paper. However, no heading is used over the introduction in APA format. A Summary is used and should have a heading over it. </w:t>
      </w:r>
    </w:p>
    <w:p w14:paraId="293E3BF8" w14:textId="77777777" w:rsidR="00156DC6" w:rsidRPr="00346E3B" w:rsidRDefault="00156DC6" w:rsidP="00156DC6">
      <w:pPr>
        <w:numPr>
          <w:ilvl w:val="0"/>
          <w:numId w:val="10"/>
        </w:numPr>
        <w:autoSpaceDE w:val="0"/>
        <w:autoSpaceDN w:val="0"/>
        <w:adjustRightInd w:val="0"/>
        <w:spacing w:after="240"/>
        <w:rPr>
          <w:rFonts w:ascii="Arial" w:hAnsi="Arial" w:cs="Arial"/>
          <w:color w:val="111111"/>
          <w:sz w:val="22"/>
          <w:szCs w:val="22"/>
        </w:rPr>
      </w:pPr>
      <w:r w:rsidRPr="00B57D80">
        <w:rPr>
          <w:rFonts w:ascii="Arial" w:hAnsi="Arial" w:cs="Arial"/>
          <w:color w:val="111111"/>
          <w:sz w:val="22"/>
          <w:szCs w:val="22"/>
        </w:rPr>
        <w:lastRenderedPageBreak/>
        <w:t>For all other style questions refer to the American Psychological Association. (2010). Publication manual of the American Psychological Association (6th ed.) Washington, DC: Author.</w:t>
      </w:r>
    </w:p>
    <w:p w14:paraId="538F6658" w14:textId="77777777" w:rsidR="00D2377E" w:rsidRPr="00D2377E" w:rsidRDefault="007B7B43" w:rsidP="00C347D2">
      <w:pPr>
        <w:autoSpaceDE w:val="0"/>
        <w:autoSpaceDN w:val="0"/>
        <w:adjustRightInd w:val="0"/>
        <w:spacing w:before="200" w:after="240"/>
        <w:rPr>
          <w:rFonts w:ascii="Arial" w:hAnsi="Arial" w:cs="Arial"/>
          <w:b/>
          <w:bCs/>
          <w:color w:val="0051BA"/>
        </w:rPr>
      </w:pPr>
      <w:r>
        <w:rPr>
          <w:rFonts w:ascii="Arial" w:hAnsi="Arial" w:cs="Arial"/>
          <w:b/>
          <w:bCs/>
          <w:color w:val="0051BA"/>
        </w:rPr>
        <w:br w:type="page"/>
      </w:r>
      <w:r w:rsidR="00D2377E" w:rsidRPr="00D2377E">
        <w:rPr>
          <w:rFonts w:ascii="Arial" w:hAnsi="Arial" w:cs="Arial"/>
          <w:b/>
          <w:bCs/>
          <w:color w:val="0051BA"/>
        </w:rPr>
        <w:lastRenderedPageBreak/>
        <w:t>Rubric</w:t>
      </w:r>
    </w:p>
    <w:p w14:paraId="3F562239" w14:textId="77777777" w:rsidR="00D2377E" w:rsidRPr="00D2377E" w:rsidRDefault="00D2377E" w:rsidP="00E00694">
      <w:pPr>
        <w:autoSpaceDE w:val="0"/>
        <w:autoSpaceDN w:val="0"/>
        <w:adjustRightInd w:val="0"/>
        <w:spacing w:after="240"/>
        <w:rPr>
          <w:rFonts w:ascii="Arial" w:hAnsi="Arial" w:cs="Arial"/>
          <w:bCs/>
          <w:color w:val="000000"/>
          <w:sz w:val="22"/>
          <w:szCs w:val="22"/>
        </w:rPr>
      </w:pPr>
      <w:r w:rsidRPr="00D2377E">
        <w:rPr>
          <w:rFonts w:ascii="Arial" w:hAnsi="Arial" w:cs="Arial"/>
          <w:bCs/>
          <w:color w:val="000000"/>
          <w:sz w:val="22"/>
          <w:szCs w:val="22"/>
        </w:rPr>
        <w:t xml:space="preserve">Use this rubric to guide your work on the Week </w:t>
      </w:r>
      <w:r w:rsidR="00072326">
        <w:rPr>
          <w:rFonts w:ascii="Arial" w:hAnsi="Arial" w:cs="Arial"/>
          <w:bCs/>
          <w:color w:val="000000"/>
          <w:sz w:val="22"/>
          <w:szCs w:val="22"/>
        </w:rPr>
        <w:t>5</w:t>
      </w:r>
      <w:r w:rsidRPr="00D2377E">
        <w:rPr>
          <w:rFonts w:ascii="Arial" w:hAnsi="Arial" w:cs="Arial"/>
          <w:bCs/>
          <w:color w:val="000000"/>
          <w:sz w:val="22"/>
          <w:szCs w:val="22"/>
        </w:rPr>
        <w:t xml:space="preserve"> Organizational Analysis – </w:t>
      </w:r>
      <w:r w:rsidR="00072326">
        <w:rPr>
          <w:rFonts w:ascii="Arial" w:hAnsi="Arial" w:cs="Arial"/>
          <w:bCs/>
          <w:color w:val="000000"/>
          <w:sz w:val="22"/>
          <w:szCs w:val="22"/>
        </w:rPr>
        <w:t>Your Experience</w:t>
      </w:r>
      <w:r w:rsidRPr="00D2377E">
        <w:rPr>
          <w:rFonts w:ascii="Arial" w:hAnsi="Arial" w:cs="Arial"/>
          <w:bCs/>
          <w:color w:val="000000"/>
          <w:sz w:val="22"/>
          <w:szCs w:val="22"/>
        </w:rPr>
        <w:t>.</w:t>
      </w:r>
    </w:p>
    <w:tbl>
      <w:tblPr>
        <w:tblW w:w="9504" w:type="dxa"/>
        <w:tblInd w:w="108" w:type="dxa"/>
        <w:tblLayout w:type="fixed"/>
        <w:tblLook w:val="0000" w:firstRow="0" w:lastRow="0" w:firstColumn="0" w:lastColumn="0" w:noHBand="0" w:noVBand="0"/>
      </w:tblPr>
      <w:tblGrid>
        <w:gridCol w:w="2376"/>
        <w:gridCol w:w="2376"/>
        <w:gridCol w:w="2376"/>
        <w:gridCol w:w="2376"/>
      </w:tblGrid>
      <w:tr w:rsidR="00D2377E" w:rsidRPr="00F96A62" w14:paraId="46C457C9" w14:textId="77777777" w:rsidTr="00940FFC">
        <w:trPr>
          <w:trHeight w:val="360"/>
        </w:trPr>
        <w:tc>
          <w:tcPr>
            <w:tcW w:w="2376" w:type="dxa"/>
            <w:tcBorders>
              <w:top w:val="single" w:sz="4" w:space="0" w:color="auto"/>
              <w:left w:val="single" w:sz="4" w:space="0" w:color="auto"/>
              <w:bottom w:val="single" w:sz="4" w:space="0" w:color="auto"/>
              <w:right w:val="single" w:sz="4" w:space="0" w:color="auto"/>
            </w:tcBorders>
            <w:shd w:val="clear" w:color="auto" w:fill="0051BA"/>
            <w:vAlign w:val="center"/>
          </w:tcPr>
          <w:p w14:paraId="666BBFE5" w14:textId="77777777" w:rsidR="00D2377E" w:rsidRPr="00F96A62" w:rsidRDefault="00D2377E" w:rsidP="00D2377E">
            <w:pPr>
              <w:spacing w:before="60" w:after="60"/>
              <w:jc w:val="center"/>
              <w:rPr>
                <w:rFonts w:ascii="Arial Narrow" w:hAnsi="Arial Narrow"/>
                <w:b/>
                <w:color w:val="FFFFFF"/>
                <w:sz w:val="22"/>
                <w:szCs w:val="22"/>
              </w:rPr>
            </w:pPr>
            <w:r w:rsidRPr="00F96A62">
              <w:rPr>
                <w:rFonts w:ascii="Arial Narrow" w:hAnsi="Arial Narrow"/>
                <w:b/>
                <w:color w:val="FFFFFF"/>
                <w:sz w:val="22"/>
                <w:szCs w:val="22"/>
              </w:rPr>
              <w:t>Tasks</w:t>
            </w:r>
          </w:p>
        </w:tc>
        <w:tc>
          <w:tcPr>
            <w:tcW w:w="2376" w:type="dxa"/>
            <w:tcBorders>
              <w:top w:val="single" w:sz="4" w:space="0" w:color="auto"/>
              <w:left w:val="single" w:sz="4" w:space="0" w:color="auto"/>
              <w:bottom w:val="single" w:sz="4" w:space="0" w:color="auto"/>
              <w:right w:val="single" w:sz="4" w:space="0" w:color="auto"/>
            </w:tcBorders>
            <w:shd w:val="clear" w:color="auto" w:fill="0051BA"/>
            <w:vAlign w:val="center"/>
          </w:tcPr>
          <w:p w14:paraId="4EAD9034" w14:textId="77777777" w:rsidR="00D2377E" w:rsidRPr="00F96A62" w:rsidRDefault="00D2377E" w:rsidP="00D2377E">
            <w:pPr>
              <w:spacing w:before="60" w:after="60"/>
              <w:jc w:val="center"/>
              <w:rPr>
                <w:rFonts w:ascii="Arial Narrow" w:hAnsi="Arial Narrow"/>
                <w:b/>
                <w:color w:val="FFFFFF"/>
                <w:sz w:val="22"/>
                <w:szCs w:val="22"/>
              </w:rPr>
            </w:pPr>
            <w:r w:rsidRPr="00F96A62">
              <w:rPr>
                <w:rFonts w:ascii="Arial Narrow" w:hAnsi="Arial Narrow"/>
                <w:b/>
                <w:color w:val="FFFFFF"/>
                <w:sz w:val="22"/>
                <w:szCs w:val="22"/>
              </w:rPr>
              <w:t>Target</w:t>
            </w:r>
          </w:p>
        </w:tc>
        <w:tc>
          <w:tcPr>
            <w:tcW w:w="2376" w:type="dxa"/>
            <w:tcBorders>
              <w:top w:val="single" w:sz="4" w:space="0" w:color="auto"/>
              <w:left w:val="single" w:sz="4" w:space="0" w:color="auto"/>
              <w:bottom w:val="single" w:sz="4" w:space="0" w:color="auto"/>
              <w:right w:val="single" w:sz="4" w:space="0" w:color="auto"/>
            </w:tcBorders>
            <w:shd w:val="clear" w:color="auto" w:fill="0051BA"/>
            <w:vAlign w:val="center"/>
          </w:tcPr>
          <w:p w14:paraId="7381F6D3" w14:textId="77777777" w:rsidR="00D2377E" w:rsidRPr="00F96A62" w:rsidRDefault="00D2377E" w:rsidP="00D2377E">
            <w:pPr>
              <w:spacing w:before="60" w:after="60"/>
              <w:jc w:val="center"/>
              <w:rPr>
                <w:rFonts w:ascii="Arial Narrow" w:hAnsi="Arial Narrow"/>
                <w:b/>
                <w:color w:val="FFFFFF"/>
                <w:sz w:val="22"/>
                <w:szCs w:val="22"/>
              </w:rPr>
            </w:pPr>
            <w:r w:rsidRPr="00F96A62">
              <w:rPr>
                <w:rFonts w:ascii="Arial Narrow" w:hAnsi="Arial Narrow"/>
                <w:b/>
                <w:color w:val="FFFFFF"/>
                <w:sz w:val="22"/>
                <w:szCs w:val="22"/>
              </w:rPr>
              <w:t>Acceptable</w:t>
            </w:r>
          </w:p>
        </w:tc>
        <w:tc>
          <w:tcPr>
            <w:tcW w:w="2376" w:type="dxa"/>
            <w:tcBorders>
              <w:top w:val="single" w:sz="4" w:space="0" w:color="auto"/>
              <w:left w:val="single" w:sz="4" w:space="0" w:color="auto"/>
              <w:bottom w:val="single" w:sz="4" w:space="0" w:color="auto"/>
              <w:right w:val="single" w:sz="4" w:space="0" w:color="auto"/>
            </w:tcBorders>
            <w:shd w:val="clear" w:color="auto" w:fill="0051BA"/>
            <w:vAlign w:val="center"/>
          </w:tcPr>
          <w:p w14:paraId="5BE6F7FC" w14:textId="77777777" w:rsidR="00D2377E" w:rsidRPr="00F96A62" w:rsidRDefault="00D2377E" w:rsidP="00D2377E">
            <w:pPr>
              <w:spacing w:before="60" w:after="60"/>
              <w:jc w:val="center"/>
              <w:rPr>
                <w:rFonts w:ascii="Arial Narrow" w:hAnsi="Arial Narrow"/>
                <w:b/>
                <w:color w:val="FFFFFF"/>
                <w:sz w:val="22"/>
                <w:szCs w:val="22"/>
              </w:rPr>
            </w:pPr>
            <w:r w:rsidRPr="00F96A62">
              <w:rPr>
                <w:rFonts w:ascii="Arial Narrow" w:hAnsi="Arial Narrow"/>
                <w:b/>
                <w:color w:val="FFFFFF"/>
                <w:sz w:val="22"/>
                <w:szCs w:val="22"/>
              </w:rPr>
              <w:t>Unacceptable</w:t>
            </w:r>
          </w:p>
        </w:tc>
      </w:tr>
      <w:tr w:rsidR="00940FFC" w:rsidRPr="00F96A62" w14:paraId="23F89C3B" w14:textId="77777777" w:rsidTr="00940FFC">
        <w:trPr>
          <w:trHeight w:val="872"/>
        </w:trPr>
        <w:tc>
          <w:tcPr>
            <w:tcW w:w="2376" w:type="dxa"/>
            <w:tcBorders>
              <w:top w:val="single" w:sz="4" w:space="0" w:color="auto"/>
              <w:left w:val="single" w:sz="4" w:space="0" w:color="auto"/>
              <w:right w:val="single" w:sz="4" w:space="0" w:color="auto"/>
            </w:tcBorders>
            <w:shd w:val="clear" w:color="auto" w:fill="E87511"/>
          </w:tcPr>
          <w:p w14:paraId="7568A0AB" w14:textId="77777777" w:rsidR="00940FFC" w:rsidRDefault="00940FFC" w:rsidP="00940FFC">
            <w:pPr>
              <w:spacing w:before="60" w:after="60"/>
              <w:rPr>
                <w:rFonts w:ascii="Arial Narrow" w:hAnsi="Arial Narrow" w:cs="Arial"/>
                <w:b/>
                <w:color w:val="FFFFFF"/>
                <w:sz w:val="22"/>
                <w:szCs w:val="18"/>
              </w:rPr>
            </w:pPr>
            <w:r w:rsidRPr="00873086">
              <w:rPr>
                <w:rFonts w:ascii="Arial Narrow" w:hAnsi="Arial Narrow" w:cs="Arial"/>
                <w:b/>
                <w:color w:val="FFFFFF"/>
                <w:sz w:val="22"/>
                <w:szCs w:val="18"/>
              </w:rPr>
              <w:t>Use correct grammar, punctuation, and American Psychological Association (APA) format in writing professional papers.</w:t>
            </w:r>
          </w:p>
          <w:p w14:paraId="49E8BA7B" w14:textId="77777777" w:rsidR="00940FFC" w:rsidRPr="00873086" w:rsidRDefault="00940FFC" w:rsidP="00940FFC">
            <w:pPr>
              <w:spacing w:before="60" w:after="60"/>
              <w:rPr>
                <w:rFonts w:ascii="Arial Narrow" w:hAnsi="Arial Narrow"/>
                <w:color w:val="FFFFFF"/>
                <w:sz w:val="22"/>
                <w:szCs w:val="22"/>
              </w:rPr>
            </w:pPr>
            <w:r w:rsidRPr="00873086">
              <w:rPr>
                <w:rFonts w:ascii="Arial Narrow" w:hAnsi="Arial Narrow" w:cs="Arial"/>
                <w:color w:val="FFFFFF"/>
                <w:sz w:val="22"/>
                <w:szCs w:val="18"/>
              </w:rPr>
              <w:t>(max 10 points)</w:t>
            </w:r>
          </w:p>
        </w:tc>
        <w:tc>
          <w:tcPr>
            <w:tcW w:w="2376" w:type="dxa"/>
            <w:tcBorders>
              <w:top w:val="single" w:sz="4" w:space="0" w:color="auto"/>
              <w:left w:val="single" w:sz="4" w:space="0" w:color="auto"/>
              <w:right w:val="single" w:sz="4" w:space="0" w:color="auto"/>
            </w:tcBorders>
          </w:tcPr>
          <w:p w14:paraId="0046CBFE" w14:textId="77777777" w:rsidR="00940FFC" w:rsidRDefault="00940FFC" w:rsidP="00940FFC">
            <w:pPr>
              <w:spacing w:before="60" w:after="60"/>
              <w:rPr>
                <w:rFonts w:ascii="Arial Narrow" w:hAnsi="Arial Narrow" w:cs="Arial"/>
                <w:sz w:val="22"/>
                <w:szCs w:val="20"/>
              </w:rPr>
            </w:pPr>
            <w:r>
              <w:rPr>
                <w:rFonts w:ascii="Arial Narrow" w:hAnsi="Arial Narrow" w:cs="Arial"/>
                <w:sz w:val="22"/>
                <w:szCs w:val="20"/>
              </w:rPr>
              <w:t>(9-10 points)</w:t>
            </w:r>
          </w:p>
          <w:p w14:paraId="370C7171" w14:textId="77777777" w:rsidR="00940FFC" w:rsidRPr="00873086" w:rsidRDefault="00940FFC" w:rsidP="00940FFC">
            <w:pPr>
              <w:spacing w:before="60" w:after="60"/>
              <w:rPr>
                <w:rFonts w:ascii="Arial Narrow" w:hAnsi="Arial Narrow"/>
                <w:sz w:val="22"/>
                <w:szCs w:val="22"/>
              </w:rPr>
            </w:pPr>
            <w:r w:rsidRPr="00873086">
              <w:rPr>
                <w:rFonts w:ascii="Arial Narrow" w:hAnsi="Arial Narrow" w:cs="Arial"/>
                <w:sz w:val="22"/>
                <w:szCs w:val="20"/>
              </w:rPr>
              <w:t>APA format and style are correct and clear. Areas of focus include syntax, appearance, organization, and grammatical correctness. References and literature citations are correct.</w:t>
            </w:r>
            <w:r>
              <w:rPr>
                <w:rFonts w:ascii="Arial Narrow" w:hAnsi="Arial Narrow" w:cs="Arial"/>
                <w:sz w:val="22"/>
                <w:szCs w:val="20"/>
              </w:rPr>
              <w:t xml:space="preserve"> (0-2 errors)</w:t>
            </w:r>
          </w:p>
        </w:tc>
        <w:tc>
          <w:tcPr>
            <w:tcW w:w="2376" w:type="dxa"/>
            <w:tcBorders>
              <w:top w:val="single" w:sz="4" w:space="0" w:color="auto"/>
              <w:left w:val="single" w:sz="4" w:space="0" w:color="auto"/>
              <w:right w:val="single" w:sz="4" w:space="0" w:color="auto"/>
            </w:tcBorders>
            <w:vAlign w:val="center"/>
          </w:tcPr>
          <w:p w14:paraId="7368CF4B" w14:textId="77777777" w:rsidR="00940FFC" w:rsidRDefault="00940FFC" w:rsidP="00940FFC">
            <w:pPr>
              <w:spacing w:before="60" w:after="60"/>
              <w:rPr>
                <w:rFonts w:ascii="Arial Narrow" w:hAnsi="Arial Narrow" w:cs="Arial"/>
                <w:sz w:val="22"/>
                <w:szCs w:val="22"/>
              </w:rPr>
            </w:pPr>
            <w:r>
              <w:rPr>
                <w:rFonts w:ascii="Arial Narrow" w:hAnsi="Arial Narrow" w:cs="Arial"/>
                <w:sz w:val="22"/>
                <w:szCs w:val="22"/>
              </w:rPr>
              <w:t>(5-8 points)</w:t>
            </w:r>
          </w:p>
          <w:p w14:paraId="16E57745" w14:textId="77777777" w:rsidR="00940FFC" w:rsidRPr="00873086" w:rsidRDefault="00940FFC" w:rsidP="00940FFC">
            <w:pPr>
              <w:spacing w:before="60" w:after="60"/>
              <w:rPr>
                <w:rFonts w:ascii="Arial Narrow" w:hAnsi="Arial Narrow"/>
                <w:sz w:val="22"/>
                <w:szCs w:val="22"/>
              </w:rPr>
            </w:pPr>
            <w:r w:rsidRPr="00873086">
              <w:rPr>
                <w:rFonts w:ascii="Arial Narrow" w:hAnsi="Arial Narrow" w:cs="Arial"/>
                <w:sz w:val="22"/>
                <w:szCs w:val="22"/>
              </w:rPr>
              <w:t>APA format and style are mostly correct. Areas of focus include syntax, appearance, organization, and grammatical correctness. References and literature citations are correct.</w:t>
            </w:r>
            <w:r>
              <w:rPr>
                <w:rFonts w:ascii="Arial Narrow" w:hAnsi="Arial Narrow" w:cs="Arial"/>
                <w:sz w:val="22"/>
                <w:szCs w:val="22"/>
              </w:rPr>
              <w:t xml:space="preserve"> (3-5 errors)</w:t>
            </w:r>
          </w:p>
        </w:tc>
        <w:tc>
          <w:tcPr>
            <w:tcW w:w="2376" w:type="dxa"/>
            <w:tcBorders>
              <w:top w:val="single" w:sz="4" w:space="0" w:color="auto"/>
              <w:left w:val="single" w:sz="4" w:space="0" w:color="auto"/>
              <w:right w:val="single" w:sz="4" w:space="0" w:color="auto"/>
            </w:tcBorders>
          </w:tcPr>
          <w:p w14:paraId="7C1D51D4" w14:textId="77777777" w:rsidR="00940FFC" w:rsidRDefault="00940FFC" w:rsidP="00940FFC">
            <w:pPr>
              <w:spacing w:before="60" w:after="60"/>
              <w:rPr>
                <w:rFonts w:ascii="Arial Narrow" w:hAnsi="Arial Narrow" w:cs="Arial"/>
                <w:sz w:val="22"/>
                <w:szCs w:val="22"/>
              </w:rPr>
            </w:pPr>
            <w:r>
              <w:rPr>
                <w:rFonts w:ascii="Arial Narrow" w:hAnsi="Arial Narrow" w:cs="Arial"/>
                <w:sz w:val="22"/>
                <w:szCs w:val="22"/>
              </w:rPr>
              <w:t>(0-4 points)</w:t>
            </w:r>
          </w:p>
          <w:p w14:paraId="0BD921F6" w14:textId="77777777" w:rsidR="00940FFC" w:rsidRPr="00873086" w:rsidRDefault="00940FFC" w:rsidP="00940FFC">
            <w:pPr>
              <w:spacing w:before="60" w:after="60"/>
              <w:rPr>
                <w:rFonts w:ascii="Arial Narrow" w:hAnsi="Arial Narrow"/>
                <w:sz w:val="22"/>
                <w:szCs w:val="22"/>
              </w:rPr>
            </w:pPr>
            <w:r w:rsidRPr="00873086">
              <w:rPr>
                <w:rFonts w:ascii="Arial Narrow" w:hAnsi="Arial Narrow" w:cs="Arial"/>
                <w:sz w:val="22"/>
                <w:szCs w:val="22"/>
              </w:rPr>
              <w:t>APA format and style are minimally correct. Areas of focus include syntax, appearance, organization, and grammatical correctness. References and literature are cited but contain mistakes</w:t>
            </w:r>
            <w:r>
              <w:rPr>
                <w:rFonts w:ascii="Arial Narrow" w:hAnsi="Arial Narrow" w:cs="Arial"/>
                <w:sz w:val="22"/>
                <w:szCs w:val="22"/>
              </w:rPr>
              <w:t>. (&gt;5)</w:t>
            </w:r>
          </w:p>
        </w:tc>
      </w:tr>
      <w:tr w:rsidR="00940FFC" w:rsidRPr="00F96A62" w14:paraId="7E8964E0" w14:textId="77777777" w:rsidTr="00940FFC">
        <w:trPr>
          <w:trHeight w:val="872"/>
        </w:trPr>
        <w:tc>
          <w:tcPr>
            <w:tcW w:w="2376" w:type="dxa"/>
            <w:tcBorders>
              <w:top w:val="single" w:sz="4" w:space="0" w:color="auto"/>
              <w:left w:val="single" w:sz="4" w:space="0" w:color="auto"/>
              <w:right w:val="single" w:sz="4" w:space="0" w:color="auto"/>
            </w:tcBorders>
            <w:shd w:val="clear" w:color="auto" w:fill="E87511"/>
          </w:tcPr>
          <w:p w14:paraId="138E5050" w14:textId="77777777" w:rsidR="00940FFC" w:rsidRDefault="00940FFC" w:rsidP="00940FFC">
            <w:pPr>
              <w:spacing w:before="60" w:after="60"/>
              <w:rPr>
                <w:rFonts w:ascii="Arial Narrow" w:hAnsi="Arial Narrow"/>
                <w:b/>
                <w:color w:val="FFFFFF"/>
                <w:sz w:val="22"/>
                <w:szCs w:val="22"/>
              </w:rPr>
            </w:pPr>
            <w:r>
              <w:rPr>
                <w:rFonts w:ascii="Arial Narrow" w:hAnsi="Arial Narrow"/>
                <w:b/>
                <w:color w:val="FFFFFF"/>
                <w:sz w:val="22"/>
                <w:szCs w:val="22"/>
              </w:rPr>
              <w:t>Observations</w:t>
            </w:r>
          </w:p>
          <w:p w14:paraId="55ABCE79" w14:textId="77777777" w:rsidR="00940FFC" w:rsidRPr="001260B7" w:rsidRDefault="00940FFC" w:rsidP="00940FFC">
            <w:pPr>
              <w:spacing w:before="60" w:after="60"/>
              <w:rPr>
                <w:rFonts w:ascii="Arial Narrow" w:hAnsi="Arial Narrow"/>
                <w:color w:val="FFFFFF"/>
                <w:sz w:val="22"/>
                <w:szCs w:val="22"/>
              </w:rPr>
            </w:pPr>
            <w:r>
              <w:rPr>
                <w:rFonts w:ascii="Arial Narrow" w:hAnsi="Arial Narrow"/>
                <w:color w:val="FFFFFF"/>
                <w:sz w:val="22"/>
                <w:szCs w:val="22"/>
              </w:rPr>
              <w:t>(max 30 points)</w:t>
            </w:r>
          </w:p>
        </w:tc>
        <w:tc>
          <w:tcPr>
            <w:tcW w:w="2376" w:type="dxa"/>
            <w:tcBorders>
              <w:top w:val="single" w:sz="4" w:space="0" w:color="auto"/>
              <w:left w:val="single" w:sz="4" w:space="0" w:color="auto"/>
              <w:right w:val="single" w:sz="4" w:space="0" w:color="auto"/>
            </w:tcBorders>
          </w:tcPr>
          <w:p w14:paraId="3B1CE7C0" w14:textId="77777777" w:rsidR="00940FFC" w:rsidRDefault="00940FFC" w:rsidP="00940FFC">
            <w:pPr>
              <w:spacing w:before="60" w:after="60"/>
              <w:rPr>
                <w:rFonts w:ascii="Arial Narrow" w:hAnsi="Arial Narrow"/>
                <w:sz w:val="22"/>
                <w:szCs w:val="22"/>
              </w:rPr>
            </w:pPr>
            <w:r>
              <w:rPr>
                <w:rFonts w:ascii="Arial Narrow" w:hAnsi="Arial Narrow"/>
                <w:sz w:val="22"/>
                <w:szCs w:val="22"/>
              </w:rPr>
              <w:t>(21-30 points)</w:t>
            </w:r>
          </w:p>
          <w:p w14:paraId="5EF38AE3" w14:textId="77777777" w:rsidR="00940FFC" w:rsidRDefault="005B450A" w:rsidP="00940FFC">
            <w:pPr>
              <w:spacing w:before="60" w:after="60"/>
              <w:rPr>
                <w:rFonts w:ascii="Arial Narrow" w:hAnsi="Arial Narrow"/>
                <w:sz w:val="22"/>
                <w:szCs w:val="22"/>
              </w:rPr>
            </w:pPr>
            <w:r>
              <w:rPr>
                <w:rFonts w:ascii="Arial Narrow" w:hAnsi="Arial Narrow"/>
                <w:sz w:val="22"/>
                <w:szCs w:val="22"/>
              </w:rPr>
              <w:t xml:space="preserve">Observations of and comments about the Nurse Manager’s effectiveness or ineffectiveness when handling conflict. </w:t>
            </w:r>
          </w:p>
          <w:p w14:paraId="40241403" w14:textId="77777777" w:rsidR="005B450A" w:rsidRPr="00F96A62" w:rsidRDefault="00A83B0A" w:rsidP="00940FFC">
            <w:pPr>
              <w:spacing w:before="60" w:after="60"/>
              <w:rPr>
                <w:rFonts w:ascii="Arial Narrow" w:hAnsi="Arial Narrow"/>
                <w:sz w:val="22"/>
                <w:szCs w:val="22"/>
              </w:rPr>
            </w:pPr>
            <w:r>
              <w:rPr>
                <w:rFonts w:ascii="Arial Narrow" w:hAnsi="Arial Narrow"/>
                <w:sz w:val="22"/>
                <w:szCs w:val="22"/>
              </w:rPr>
              <w:t>If no conflict observed, detailed example of past conflict observed and how the manager handled it and detailed discussion of effectiveness or ineffectiveness (2 examples)</w:t>
            </w:r>
          </w:p>
        </w:tc>
        <w:tc>
          <w:tcPr>
            <w:tcW w:w="2376" w:type="dxa"/>
            <w:tcBorders>
              <w:top w:val="single" w:sz="4" w:space="0" w:color="auto"/>
              <w:left w:val="single" w:sz="4" w:space="0" w:color="auto"/>
              <w:right w:val="single" w:sz="4" w:space="0" w:color="auto"/>
            </w:tcBorders>
          </w:tcPr>
          <w:p w14:paraId="43207FFF" w14:textId="77777777" w:rsidR="00940FFC" w:rsidRDefault="00940FFC" w:rsidP="00940FFC">
            <w:pPr>
              <w:spacing w:before="60" w:after="60"/>
              <w:rPr>
                <w:rFonts w:ascii="Arial Narrow" w:hAnsi="Arial Narrow"/>
                <w:sz w:val="22"/>
                <w:szCs w:val="22"/>
              </w:rPr>
            </w:pPr>
            <w:r>
              <w:rPr>
                <w:rFonts w:ascii="Arial Narrow" w:hAnsi="Arial Narrow"/>
                <w:sz w:val="22"/>
                <w:szCs w:val="22"/>
              </w:rPr>
              <w:t>(11-20 points)</w:t>
            </w:r>
          </w:p>
          <w:p w14:paraId="50DB295C" w14:textId="77777777" w:rsidR="00940FFC" w:rsidRDefault="00940FFC" w:rsidP="005B450A">
            <w:pPr>
              <w:spacing w:before="60" w:after="60"/>
              <w:rPr>
                <w:rFonts w:ascii="Arial Narrow" w:hAnsi="Arial Narrow"/>
                <w:sz w:val="22"/>
                <w:szCs w:val="22"/>
              </w:rPr>
            </w:pPr>
            <w:r>
              <w:rPr>
                <w:rFonts w:ascii="Arial Narrow" w:hAnsi="Arial Narrow"/>
                <w:sz w:val="22"/>
                <w:szCs w:val="22"/>
              </w:rPr>
              <w:t xml:space="preserve">General </w:t>
            </w:r>
            <w:r w:rsidR="005B450A">
              <w:rPr>
                <w:rFonts w:ascii="Arial Narrow" w:hAnsi="Arial Narrow"/>
                <w:sz w:val="22"/>
                <w:szCs w:val="22"/>
              </w:rPr>
              <w:t>o</w:t>
            </w:r>
            <w:r w:rsidR="005B450A" w:rsidRPr="005B450A">
              <w:rPr>
                <w:rFonts w:ascii="Arial Narrow" w:hAnsi="Arial Narrow"/>
                <w:sz w:val="22"/>
                <w:szCs w:val="22"/>
              </w:rPr>
              <w:t>bservations of and comments about the Nurse Manager’s effectiveness or ineffectiveness when handling conflict.</w:t>
            </w:r>
          </w:p>
          <w:p w14:paraId="02CE9275" w14:textId="77777777" w:rsidR="00A83B0A" w:rsidRPr="00F96A62" w:rsidRDefault="00A83B0A" w:rsidP="00A83B0A">
            <w:pPr>
              <w:spacing w:before="60" w:after="60"/>
              <w:rPr>
                <w:rFonts w:ascii="Arial Narrow" w:hAnsi="Arial Narrow"/>
                <w:sz w:val="22"/>
                <w:szCs w:val="22"/>
              </w:rPr>
            </w:pPr>
            <w:r w:rsidRPr="00A83B0A">
              <w:rPr>
                <w:rFonts w:ascii="Arial Narrow" w:hAnsi="Arial Narrow"/>
                <w:sz w:val="22"/>
                <w:szCs w:val="22"/>
              </w:rPr>
              <w:t xml:space="preserve">If no conflict observed, </w:t>
            </w:r>
            <w:r>
              <w:rPr>
                <w:rFonts w:ascii="Arial Narrow" w:hAnsi="Arial Narrow"/>
                <w:sz w:val="22"/>
                <w:szCs w:val="22"/>
              </w:rPr>
              <w:t>general</w:t>
            </w:r>
            <w:r w:rsidRPr="00A83B0A">
              <w:rPr>
                <w:rFonts w:ascii="Arial Narrow" w:hAnsi="Arial Narrow"/>
                <w:sz w:val="22"/>
                <w:szCs w:val="22"/>
              </w:rPr>
              <w:t xml:space="preserve"> example of past conflict observed and how the manager handled it and </w:t>
            </w:r>
            <w:r>
              <w:rPr>
                <w:rFonts w:ascii="Arial Narrow" w:hAnsi="Arial Narrow"/>
                <w:sz w:val="22"/>
                <w:szCs w:val="22"/>
              </w:rPr>
              <w:t xml:space="preserve">general </w:t>
            </w:r>
            <w:r w:rsidRPr="00A83B0A">
              <w:rPr>
                <w:rFonts w:ascii="Arial Narrow" w:hAnsi="Arial Narrow"/>
                <w:sz w:val="22"/>
                <w:szCs w:val="22"/>
              </w:rPr>
              <w:t>discussion of effectiveness or ineffectiveness</w:t>
            </w:r>
            <w:r>
              <w:rPr>
                <w:rFonts w:ascii="Arial Narrow" w:hAnsi="Arial Narrow"/>
                <w:sz w:val="22"/>
                <w:szCs w:val="22"/>
              </w:rPr>
              <w:t xml:space="preserve"> (1 example)</w:t>
            </w:r>
          </w:p>
        </w:tc>
        <w:tc>
          <w:tcPr>
            <w:tcW w:w="2376" w:type="dxa"/>
            <w:tcBorders>
              <w:top w:val="single" w:sz="4" w:space="0" w:color="auto"/>
              <w:left w:val="single" w:sz="4" w:space="0" w:color="auto"/>
              <w:right w:val="single" w:sz="4" w:space="0" w:color="auto"/>
            </w:tcBorders>
          </w:tcPr>
          <w:p w14:paraId="49D5326C" w14:textId="77777777" w:rsidR="00940FFC" w:rsidRDefault="00940FFC" w:rsidP="00940FFC">
            <w:pPr>
              <w:spacing w:before="60" w:after="60"/>
              <w:rPr>
                <w:rFonts w:ascii="Arial Narrow" w:hAnsi="Arial Narrow"/>
                <w:sz w:val="22"/>
                <w:szCs w:val="22"/>
              </w:rPr>
            </w:pPr>
            <w:r>
              <w:rPr>
                <w:rFonts w:ascii="Arial Narrow" w:hAnsi="Arial Narrow"/>
                <w:sz w:val="22"/>
                <w:szCs w:val="22"/>
              </w:rPr>
              <w:t>(0-10 points)</w:t>
            </w:r>
          </w:p>
          <w:p w14:paraId="12FC419D" w14:textId="77777777" w:rsidR="00940FFC" w:rsidRDefault="00940FFC" w:rsidP="00D910BB">
            <w:pPr>
              <w:spacing w:before="60" w:after="60"/>
              <w:rPr>
                <w:rFonts w:ascii="Arial Narrow" w:hAnsi="Arial Narrow"/>
                <w:sz w:val="22"/>
                <w:szCs w:val="22"/>
              </w:rPr>
            </w:pPr>
            <w:r>
              <w:rPr>
                <w:rFonts w:ascii="Arial Narrow" w:hAnsi="Arial Narrow"/>
                <w:sz w:val="22"/>
                <w:szCs w:val="22"/>
              </w:rPr>
              <w:t>Minimal</w:t>
            </w:r>
            <w:r w:rsidR="00D910BB">
              <w:rPr>
                <w:rFonts w:ascii="Arial Narrow" w:hAnsi="Arial Narrow"/>
                <w:sz w:val="22"/>
                <w:szCs w:val="22"/>
              </w:rPr>
              <w:t xml:space="preserve"> O</w:t>
            </w:r>
            <w:r w:rsidR="005B450A" w:rsidRPr="005B450A">
              <w:rPr>
                <w:rFonts w:ascii="Arial Narrow" w:hAnsi="Arial Narrow"/>
                <w:sz w:val="22"/>
                <w:szCs w:val="22"/>
              </w:rPr>
              <w:t>bservations of and comments about the Nurse Manager’s effectiveness or ineffectiveness when handling conflict.</w:t>
            </w:r>
          </w:p>
          <w:p w14:paraId="726DEF7C" w14:textId="77777777" w:rsidR="00A83B0A" w:rsidRPr="00F96A62" w:rsidRDefault="00A83B0A" w:rsidP="00A83B0A">
            <w:pPr>
              <w:spacing w:before="60" w:after="60"/>
              <w:rPr>
                <w:rFonts w:ascii="Arial Narrow" w:hAnsi="Arial Narrow"/>
                <w:sz w:val="22"/>
                <w:szCs w:val="22"/>
              </w:rPr>
            </w:pPr>
            <w:r>
              <w:rPr>
                <w:rFonts w:ascii="Arial Narrow" w:hAnsi="Arial Narrow"/>
                <w:sz w:val="22"/>
                <w:szCs w:val="22"/>
              </w:rPr>
              <w:t>If no conflict observed, minimal discussion</w:t>
            </w:r>
            <w:r w:rsidRPr="00A83B0A">
              <w:rPr>
                <w:rFonts w:ascii="Arial Narrow" w:hAnsi="Arial Narrow"/>
                <w:sz w:val="22"/>
                <w:szCs w:val="22"/>
              </w:rPr>
              <w:t xml:space="preserve"> of past conflict observed and how the manager handled it and </w:t>
            </w:r>
            <w:r>
              <w:rPr>
                <w:rFonts w:ascii="Arial Narrow" w:hAnsi="Arial Narrow"/>
                <w:sz w:val="22"/>
                <w:szCs w:val="22"/>
              </w:rPr>
              <w:t>minimal</w:t>
            </w:r>
            <w:r w:rsidRPr="00A83B0A">
              <w:rPr>
                <w:rFonts w:ascii="Arial Narrow" w:hAnsi="Arial Narrow"/>
                <w:sz w:val="22"/>
                <w:szCs w:val="22"/>
              </w:rPr>
              <w:t xml:space="preserve"> discussion of effectiveness or ineffectiveness (</w:t>
            </w:r>
            <w:r>
              <w:rPr>
                <w:rFonts w:ascii="Arial Narrow" w:hAnsi="Arial Narrow"/>
                <w:sz w:val="22"/>
                <w:szCs w:val="22"/>
              </w:rPr>
              <w:t>0</w:t>
            </w:r>
            <w:r w:rsidRPr="00A83B0A">
              <w:rPr>
                <w:rFonts w:ascii="Arial Narrow" w:hAnsi="Arial Narrow"/>
                <w:sz w:val="22"/>
                <w:szCs w:val="22"/>
              </w:rPr>
              <w:t xml:space="preserve"> example)</w:t>
            </w:r>
          </w:p>
        </w:tc>
      </w:tr>
      <w:tr w:rsidR="00940FFC" w:rsidRPr="00F96A62" w14:paraId="01F14CAF" w14:textId="77777777" w:rsidTr="00940FFC">
        <w:trPr>
          <w:trHeight w:val="1502"/>
        </w:trPr>
        <w:tc>
          <w:tcPr>
            <w:tcW w:w="2376" w:type="dxa"/>
            <w:tcBorders>
              <w:left w:val="single" w:sz="4" w:space="0" w:color="auto"/>
              <w:right w:val="single" w:sz="4" w:space="0" w:color="auto"/>
            </w:tcBorders>
            <w:shd w:val="clear" w:color="auto" w:fill="E87511"/>
          </w:tcPr>
          <w:p w14:paraId="77EFD6E3" w14:textId="77777777" w:rsidR="00940FFC" w:rsidRPr="00F96A62" w:rsidRDefault="00940FFC" w:rsidP="00940FFC">
            <w:pPr>
              <w:spacing w:before="60" w:after="60"/>
              <w:rPr>
                <w:rFonts w:ascii="Arial Narrow" w:hAnsi="Arial Narrow"/>
                <w:b/>
                <w:color w:val="FFFFFF"/>
                <w:sz w:val="22"/>
                <w:szCs w:val="22"/>
              </w:rPr>
            </w:pPr>
          </w:p>
        </w:tc>
        <w:tc>
          <w:tcPr>
            <w:tcW w:w="2376" w:type="dxa"/>
            <w:tcBorders>
              <w:left w:val="single" w:sz="4" w:space="0" w:color="auto"/>
              <w:right w:val="single" w:sz="4" w:space="0" w:color="auto"/>
            </w:tcBorders>
          </w:tcPr>
          <w:p w14:paraId="4713C9DC" w14:textId="77777777" w:rsidR="00940FFC" w:rsidRDefault="00940FFC" w:rsidP="00940FFC">
            <w:pPr>
              <w:spacing w:before="60" w:after="60"/>
              <w:rPr>
                <w:rFonts w:ascii="Arial Narrow" w:hAnsi="Arial Narrow"/>
                <w:sz w:val="22"/>
                <w:szCs w:val="22"/>
              </w:rPr>
            </w:pPr>
            <w:r>
              <w:rPr>
                <w:rFonts w:ascii="Arial Narrow" w:hAnsi="Arial Narrow"/>
                <w:sz w:val="22"/>
                <w:szCs w:val="22"/>
              </w:rPr>
              <w:t>Rationale (research, examples, specific outcomes) for connections to specific styles</w:t>
            </w:r>
          </w:p>
          <w:p w14:paraId="5D33DF73" w14:textId="77777777" w:rsidR="00940FFC" w:rsidRPr="00F96A62" w:rsidRDefault="00940FFC" w:rsidP="00940FFC">
            <w:pPr>
              <w:spacing w:before="60" w:after="60"/>
              <w:rPr>
                <w:rFonts w:ascii="Arial Narrow" w:hAnsi="Arial Narrow"/>
                <w:sz w:val="22"/>
                <w:szCs w:val="22"/>
              </w:rPr>
            </w:pPr>
          </w:p>
        </w:tc>
        <w:tc>
          <w:tcPr>
            <w:tcW w:w="2376" w:type="dxa"/>
            <w:tcBorders>
              <w:left w:val="single" w:sz="4" w:space="0" w:color="auto"/>
              <w:right w:val="single" w:sz="4" w:space="0" w:color="auto"/>
            </w:tcBorders>
          </w:tcPr>
          <w:p w14:paraId="2A103983" w14:textId="77777777" w:rsidR="00940FFC" w:rsidRDefault="00940FFC" w:rsidP="00940FFC">
            <w:pPr>
              <w:spacing w:before="60" w:after="60"/>
              <w:rPr>
                <w:rFonts w:ascii="Arial Narrow" w:hAnsi="Arial Narrow"/>
                <w:sz w:val="22"/>
                <w:szCs w:val="22"/>
              </w:rPr>
            </w:pPr>
            <w:r>
              <w:rPr>
                <w:rFonts w:ascii="Arial Narrow" w:hAnsi="Arial Narrow"/>
                <w:sz w:val="22"/>
                <w:szCs w:val="22"/>
              </w:rPr>
              <w:t>General rationale for some connections</w:t>
            </w:r>
          </w:p>
          <w:p w14:paraId="4B7B1E4C" w14:textId="77777777" w:rsidR="00940FFC" w:rsidRPr="00F96A62" w:rsidRDefault="00940FFC" w:rsidP="00940FFC">
            <w:pPr>
              <w:spacing w:before="60" w:after="60"/>
              <w:rPr>
                <w:rFonts w:ascii="Arial Narrow" w:hAnsi="Arial Narrow"/>
                <w:sz w:val="22"/>
                <w:szCs w:val="22"/>
              </w:rPr>
            </w:pPr>
          </w:p>
        </w:tc>
        <w:tc>
          <w:tcPr>
            <w:tcW w:w="2376" w:type="dxa"/>
            <w:tcBorders>
              <w:left w:val="single" w:sz="4" w:space="0" w:color="auto"/>
              <w:right w:val="single" w:sz="4" w:space="0" w:color="auto"/>
            </w:tcBorders>
          </w:tcPr>
          <w:p w14:paraId="4D461CEE" w14:textId="77777777" w:rsidR="00940FFC" w:rsidRDefault="00940FFC" w:rsidP="00940FFC">
            <w:pPr>
              <w:spacing w:before="60" w:after="60"/>
              <w:rPr>
                <w:rFonts w:ascii="Arial Narrow" w:hAnsi="Arial Narrow"/>
                <w:sz w:val="22"/>
                <w:szCs w:val="22"/>
              </w:rPr>
            </w:pPr>
            <w:r>
              <w:rPr>
                <w:rFonts w:ascii="Arial Narrow" w:hAnsi="Arial Narrow"/>
                <w:sz w:val="22"/>
                <w:szCs w:val="22"/>
              </w:rPr>
              <w:t>Little or no rationale for statements provided</w:t>
            </w:r>
          </w:p>
          <w:p w14:paraId="15D0AFB4" w14:textId="77777777" w:rsidR="00940FFC" w:rsidRPr="00F96A62" w:rsidRDefault="00940FFC" w:rsidP="00940FFC">
            <w:pPr>
              <w:spacing w:before="60" w:after="60"/>
              <w:rPr>
                <w:rFonts w:ascii="Arial Narrow" w:hAnsi="Arial Narrow"/>
                <w:sz w:val="22"/>
                <w:szCs w:val="22"/>
              </w:rPr>
            </w:pPr>
          </w:p>
        </w:tc>
      </w:tr>
      <w:tr w:rsidR="00940FFC" w:rsidRPr="00F96A62" w14:paraId="7F51E15F" w14:textId="77777777" w:rsidTr="00940FFC">
        <w:trPr>
          <w:trHeight w:val="540"/>
        </w:trPr>
        <w:tc>
          <w:tcPr>
            <w:tcW w:w="2376" w:type="dxa"/>
            <w:vMerge w:val="restart"/>
            <w:tcBorders>
              <w:top w:val="single" w:sz="4" w:space="0" w:color="auto"/>
              <w:left w:val="single" w:sz="4" w:space="0" w:color="auto"/>
              <w:right w:val="single" w:sz="4" w:space="0" w:color="auto"/>
            </w:tcBorders>
            <w:shd w:val="clear" w:color="auto" w:fill="E87511"/>
          </w:tcPr>
          <w:p w14:paraId="21178335" w14:textId="77777777" w:rsidR="00940FFC" w:rsidRDefault="00940FFC" w:rsidP="00940FFC">
            <w:pPr>
              <w:spacing w:before="60" w:after="60"/>
              <w:rPr>
                <w:rFonts w:ascii="Arial Narrow" w:hAnsi="Arial Narrow"/>
                <w:b/>
                <w:color w:val="FFFFFF"/>
                <w:sz w:val="22"/>
                <w:szCs w:val="22"/>
              </w:rPr>
            </w:pPr>
            <w:r>
              <w:rPr>
                <w:rFonts w:ascii="Arial Narrow" w:hAnsi="Arial Narrow"/>
                <w:b/>
                <w:color w:val="FFFFFF"/>
                <w:sz w:val="22"/>
                <w:szCs w:val="22"/>
              </w:rPr>
              <w:t>Reflections</w:t>
            </w:r>
          </w:p>
          <w:p w14:paraId="1E11537D" w14:textId="77777777" w:rsidR="003D4872" w:rsidRDefault="00940FFC" w:rsidP="00940FFC">
            <w:pPr>
              <w:spacing w:before="60" w:after="60"/>
              <w:rPr>
                <w:rFonts w:ascii="Arial Narrow" w:hAnsi="Arial Narrow"/>
                <w:color w:val="FFFFFF"/>
                <w:sz w:val="22"/>
                <w:szCs w:val="22"/>
              </w:rPr>
            </w:pPr>
            <w:r>
              <w:rPr>
                <w:rFonts w:ascii="Arial Narrow" w:hAnsi="Arial Narrow"/>
                <w:color w:val="FFFFFF"/>
                <w:sz w:val="22"/>
                <w:szCs w:val="22"/>
              </w:rPr>
              <w:t>(max 30 points)</w:t>
            </w:r>
          </w:p>
          <w:p w14:paraId="19BC949D" w14:textId="77777777" w:rsidR="003D4872" w:rsidRPr="003D4872" w:rsidRDefault="003D4872" w:rsidP="003D4872">
            <w:pPr>
              <w:rPr>
                <w:rFonts w:ascii="Arial Narrow" w:hAnsi="Arial Narrow"/>
                <w:sz w:val="22"/>
                <w:szCs w:val="22"/>
              </w:rPr>
            </w:pPr>
          </w:p>
          <w:p w14:paraId="729E1955" w14:textId="77777777" w:rsidR="003D4872" w:rsidRPr="003D4872" w:rsidRDefault="003D4872" w:rsidP="003D4872">
            <w:pPr>
              <w:rPr>
                <w:rFonts w:ascii="Arial Narrow" w:hAnsi="Arial Narrow"/>
                <w:sz w:val="22"/>
                <w:szCs w:val="22"/>
              </w:rPr>
            </w:pPr>
          </w:p>
          <w:p w14:paraId="363ECAF7" w14:textId="77777777" w:rsidR="003D4872" w:rsidRPr="003D4872" w:rsidRDefault="003D4872" w:rsidP="003D4872">
            <w:pPr>
              <w:rPr>
                <w:rFonts w:ascii="Arial Narrow" w:hAnsi="Arial Narrow"/>
                <w:sz w:val="22"/>
                <w:szCs w:val="22"/>
              </w:rPr>
            </w:pPr>
          </w:p>
          <w:p w14:paraId="21FD2D97" w14:textId="77777777" w:rsidR="003D4872" w:rsidRPr="003D4872" w:rsidRDefault="003D4872" w:rsidP="003D4872">
            <w:pPr>
              <w:rPr>
                <w:rFonts w:ascii="Arial Narrow" w:hAnsi="Arial Narrow"/>
                <w:sz w:val="22"/>
                <w:szCs w:val="22"/>
              </w:rPr>
            </w:pPr>
          </w:p>
          <w:p w14:paraId="08CAB4C1" w14:textId="77777777" w:rsidR="003D4872" w:rsidRPr="003D4872" w:rsidRDefault="003D4872" w:rsidP="003D4872">
            <w:pPr>
              <w:rPr>
                <w:rFonts w:ascii="Arial Narrow" w:hAnsi="Arial Narrow"/>
                <w:sz w:val="22"/>
                <w:szCs w:val="22"/>
              </w:rPr>
            </w:pPr>
          </w:p>
          <w:p w14:paraId="6384FABF" w14:textId="77777777" w:rsidR="003D4872" w:rsidRPr="003D4872" w:rsidRDefault="003D4872" w:rsidP="003D4872">
            <w:pPr>
              <w:rPr>
                <w:rFonts w:ascii="Arial Narrow" w:hAnsi="Arial Narrow"/>
                <w:sz w:val="22"/>
                <w:szCs w:val="22"/>
              </w:rPr>
            </w:pPr>
          </w:p>
          <w:p w14:paraId="7F9458C9" w14:textId="77777777" w:rsidR="003D4872" w:rsidRPr="003D4872" w:rsidRDefault="003D4872" w:rsidP="003D4872">
            <w:pPr>
              <w:rPr>
                <w:rFonts w:ascii="Arial Narrow" w:hAnsi="Arial Narrow"/>
                <w:sz w:val="22"/>
                <w:szCs w:val="22"/>
              </w:rPr>
            </w:pPr>
          </w:p>
          <w:p w14:paraId="791F0A55" w14:textId="77777777" w:rsidR="003D4872" w:rsidRDefault="003D4872" w:rsidP="003D4872">
            <w:pPr>
              <w:rPr>
                <w:rFonts w:ascii="Arial Narrow" w:hAnsi="Arial Narrow"/>
                <w:sz w:val="22"/>
                <w:szCs w:val="22"/>
              </w:rPr>
            </w:pPr>
          </w:p>
          <w:p w14:paraId="36DC4DB3" w14:textId="77777777" w:rsidR="003D4872" w:rsidRPr="003D4872" w:rsidRDefault="003D4872" w:rsidP="003D4872">
            <w:pPr>
              <w:rPr>
                <w:rFonts w:ascii="Arial Narrow" w:hAnsi="Arial Narrow"/>
                <w:sz w:val="22"/>
                <w:szCs w:val="22"/>
              </w:rPr>
            </w:pPr>
          </w:p>
          <w:p w14:paraId="3C9D9861" w14:textId="77777777" w:rsidR="003D4872" w:rsidRDefault="003D4872" w:rsidP="003D4872">
            <w:pPr>
              <w:rPr>
                <w:rFonts w:ascii="Arial Narrow" w:hAnsi="Arial Narrow"/>
                <w:sz w:val="22"/>
                <w:szCs w:val="22"/>
              </w:rPr>
            </w:pPr>
          </w:p>
          <w:p w14:paraId="04EB9E9A" w14:textId="77777777" w:rsidR="00940FFC" w:rsidRPr="003D4872" w:rsidRDefault="00940FFC" w:rsidP="003D4872">
            <w:pPr>
              <w:jc w:val="center"/>
              <w:rPr>
                <w:rFonts w:ascii="Arial Narrow" w:hAnsi="Arial Narrow"/>
                <w:sz w:val="22"/>
                <w:szCs w:val="22"/>
              </w:rPr>
            </w:pPr>
          </w:p>
        </w:tc>
        <w:tc>
          <w:tcPr>
            <w:tcW w:w="2376" w:type="dxa"/>
            <w:tcBorders>
              <w:top w:val="single" w:sz="4" w:space="0" w:color="auto"/>
              <w:left w:val="single" w:sz="4" w:space="0" w:color="auto"/>
              <w:right w:val="single" w:sz="4" w:space="0" w:color="auto"/>
            </w:tcBorders>
          </w:tcPr>
          <w:p w14:paraId="5E3039DC" w14:textId="77777777" w:rsidR="00940FFC" w:rsidRDefault="00940FFC" w:rsidP="00940FFC">
            <w:pPr>
              <w:spacing w:before="60" w:after="60"/>
              <w:rPr>
                <w:rFonts w:ascii="Arial Narrow" w:hAnsi="Arial Narrow"/>
                <w:sz w:val="22"/>
                <w:szCs w:val="22"/>
              </w:rPr>
            </w:pPr>
            <w:r>
              <w:rPr>
                <w:rFonts w:ascii="Arial Narrow" w:hAnsi="Arial Narrow"/>
                <w:sz w:val="22"/>
                <w:szCs w:val="22"/>
              </w:rPr>
              <w:lastRenderedPageBreak/>
              <w:t>(21-30 points)</w:t>
            </w:r>
          </w:p>
          <w:p w14:paraId="7B28846F" w14:textId="77777777" w:rsidR="00940FFC" w:rsidRPr="00F96A62" w:rsidRDefault="00940FFC" w:rsidP="000348E2">
            <w:pPr>
              <w:spacing w:before="60" w:after="60"/>
              <w:rPr>
                <w:rFonts w:ascii="Arial Narrow" w:hAnsi="Arial Narrow"/>
                <w:sz w:val="22"/>
                <w:szCs w:val="22"/>
              </w:rPr>
            </w:pPr>
            <w:r>
              <w:rPr>
                <w:rFonts w:ascii="Arial Narrow" w:hAnsi="Arial Narrow"/>
                <w:sz w:val="22"/>
                <w:szCs w:val="22"/>
              </w:rPr>
              <w:t>Clear</w:t>
            </w:r>
            <w:r w:rsidR="009D05B1">
              <w:rPr>
                <w:rFonts w:ascii="Arial Narrow" w:hAnsi="Arial Narrow"/>
                <w:sz w:val="22"/>
                <w:szCs w:val="22"/>
              </w:rPr>
              <w:t xml:space="preserve"> </w:t>
            </w:r>
            <w:r>
              <w:rPr>
                <w:rFonts w:ascii="Arial Narrow" w:hAnsi="Arial Narrow"/>
                <w:sz w:val="22"/>
                <w:szCs w:val="22"/>
              </w:rPr>
              <w:t xml:space="preserve">description of </w:t>
            </w:r>
            <w:r w:rsidR="000348E2">
              <w:rPr>
                <w:rFonts w:ascii="Arial Narrow" w:hAnsi="Arial Narrow"/>
                <w:sz w:val="22"/>
                <w:szCs w:val="22"/>
              </w:rPr>
              <w:t>your initial impression of the Nurse Manager and how your impression of the manager’s role has changed</w:t>
            </w:r>
          </w:p>
        </w:tc>
        <w:tc>
          <w:tcPr>
            <w:tcW w:w="2376" w:type="dxa"/>
            <w:tcBorders>
              <w:top w:val="single" w:sz="4" w:space="0" w:color="auto"/>
              <w:left w:val="single" w:sz="4" w:space="0" w:color="auto"/>
              <w:right w:val="single" w:sz="4" w:space="0" w:color="auto"/>
            </w:tcBorders>
          </w:tcPr>
          <w:p w14:paraId="5C6D9C85" w14:textId="77777777" w:rsidR="00940FFC" w:rsidRDefault="00940FFC" w:rsidP="00940FFC">
            <w:pPr>
              <w:spacing w:before="60" w:after="60"/>
              <w:rPr>
                <w:rFonts w:ascii="Arial Narrow" w:hAnsi="Arial Narrow"/>
                <w:sz w:val="22"/>
                <w:szCs w:val="22"/>
              </w:rPr>
            </w:pPr>
            <w:r>
              <w:rPr>
                <w:rFonts w:ascii="Arial Narrow" w:hAnsi="Arial Narrow"/>
                <w:sz w:val="22"/>
                <w:szCs w:val="22"/>
              </w:rPr>
              <w:t>(11-20 points)</w:t>
            </w:r>
          </w:p>
          <w:p w14:paraId="741A8071" w14:textId="77777777" w:rsidR="00940FFC" w:rsidRPr="00F96A62" w:rsidRDefault="00940FFC" w:rsidP="000348E2">
            <w:pPr>
              <w:spacing w:before="60" w:after="60"/>
              <w:rPr>
                <w:rFonts w:ascii="Arial Narrow" w:hAnsi="Arial Narrow"/>
                <w:sz w:val="22"/>
                <w:szCs w:val="22"/>
              </w:rPr>
            </w:pPr>
            <w:r>
              <w:rPr>
                <w:rFonts w:ascii="Arial Narrow" w:hAnsi="Arial Narrow"/>
                <w:sz w:val="22"/>
                <w:szCs w:val="22"/>
              </w:rPr>
              <w:t xml:space="preserve">General </w:t>
            </w:r>
            <w:r w:rsidR="000348E2" w:rsidRPr="000348E2">
              <w:rPr>
                <w:rFonts w:ascii="Arial Narrow" w:hAnsi="Arial Narrow"/>
                <w:sz w:val="22"/>
                <w:szCs w:val="22"/>
              </w:rPr>
              <w:t>description of your initial impression of the Nurse Manager and how your impression of the manager’s role has changed</w:t>
            </w:r>
          </w:p>
        </w:tc>
        <w:tc>
          <w:tcPr>
            <w:tcW w:w="2376" w:type="dxa"/>
            <w:tcBorders>
              <w:top w:val="single" w:sz="4" w:space="0" w:color="auto"/>
              <w:left w:val="single" w:sz="4" w:space="0" w:color="auto"/>
              <w:right w:val="single" w:sz="4" w:space="0" w:color="auto"/>
            </w:tcBorders>
          </w:tcPr>
          <w:p w14:paraId="37BE5EFF" w14:textId="77777777" w:rsidR="00940FFC" w:rsidRDefault="00940FFC" w:rsidP="00940FFC">
            <w:pPr>
              <w:spacing w:before="60" w:after="60"/>
              <w:rPr>
                <w:rFonts w:ascii="Arial Narrow" w:hAnsi="Arial Narrow"/>
                <w:sz w:val="22"/>
                <w:szCs w:val="22"/>
              </w:rPr>
            </w:pPr>
            <w:r>
              <w:rPr>
                <w:rFonts w:ascii="Arial Narrow" w:hAnsi="Arial Narrow"/>
                <w:sz w:val="22"/>
                <w:szCs w:val="22"/>
              </w:rPr>
              <w:t>(0-10 points)</w:t>
            </w:r>
          </w:p>
          <w:p w14:paraId="1D4F1E80" w14:textId="77777777" w:rsidR="00940FFC" w:rsidRPr="00F96A62" w:rsidRDefault="00940FFC" w:rsidP="000348E2">
            <w:pPr>
              <w:spacing w:before="60" w:after="60"/>
              <w:rPr>
                <w:rFonts w:ascii="Arial Narrow" w:hAnsi="Arial Narrow"/>
                <w:sz w:val="22"/>
                <w:szCs w:val="22"/>
              </w:rPr>
            </w:pPr>
            <w:r>
              <w:rPr>
                <w:rFonts w:ascii="Arial Narrow" w:hAnsi="Arial Narrow"/>
                <w:sz w:val="22"/>
                <w:szCs w:val="22"/>
              </w:rPr>
              <w:t xml:space="preserve">Vague or missing </w:t>
            </w:r>
            <w:r w:rsidR="000348E2" w:rsidRPr="000348E2">
              <w:rPr>
                <w:rFonts w:ascii="Arial Narrow" w:hAnsi="Arial Narrow"/>
                <w:sz w:val="22"/>
                <w:szCs w:val="22"/>
              </w:rPr>
              <w:t>description of your initial impression of the Nurse Manager and how your impression of the manager’s role has changed</w:t>
            </w:r>
          </w:p>
        </w:tc>
      </w:tr>
      <w:tr w:rsidR="00940FFC" w:rsidRPr="00F96A62" w14:paraId="6BB8F7D2" w14:textId="77777777" w:rsidTr="00940FFC">
        <w:trPr>
          <w:trHeight w:val="540"/>
        </w:trPr>
        <w:tc>
          <w:tcPr>
            <w:tcW w:w="2376" w:type="dxa"/>
            <w:vMerge/>
            <w:tcBorders>
              <w:left w:val="single" w:sz="4" w:space="0" w:color="auto"/>
              <w:right w:val="single" w:sz="4" w:space="0" w:color="auto"/>
            </w:tcBorders>
            <w:shd w:val="clear" w:color="auto" w:fill="E87511"/>
          </w:tcPr>
          <w:p w14:paraId="034007A8" w14:textId="77777777" w:rsidR="00940FFC" w:rsidRDefault="00940FFC" w:rsidP="00940FFC">
            <w:pPr>
              <w:spacing w:before="60" w:after="60"/>
              <w:rPr>
                <w:rFonts w:ascii="Arial Narrow" w:hAnsi="Arial Narrow"/>
                <w:b/>
                <w:color w:val="FFFFFF"/>
                <w:sz w:val="22"/>
                <w:szCs w:val="22"/>
              </w:rPr>
            </w:pPr>
          </w:p>
        </w:tc>
        <w:tc>
          <w:tcPr>
            <w:tcW w:w="2376" w:type="dxa"/>
            <w:tcBorders>
              <w:left w:val="single" w:sz="4" w:space="0" w:color="auto"/>
              <w:right w:val="single" w:sz="4" w:space="0" w:color="auto"/>
            </w:tcBorders>
          </w:tcPr>
          <w:p w14:paraId="4A725B2C" w14:textId="77777777" w:rsidR="00940FFC" w:rsidRDefault="009D05B1" w:rsidP="005B450A">
            <w:pPr>
              <w:spacing w:before="60" w:after="60"/>
              <w:rPr>
                <w:rFonts w:ascii="Arial Narrow" w:hAnsi="Arial Narrow"/>
                <w:sz w:val="22"/>
                <w:szCs w:val="22"/>
              </w:rPr>
            </w:pPr>
            <w:r>
              <w:rPr>
                <w:rFonts w:ascii="Arial Narrow" w:hAnsi="Arial Narrow"/>
                <w:sz w:val="22"/>
                <w:szCs w:val="22"/>
              </w:rPr>
              <w:t xml:space="preserve">Clear identification of </w:t>
            </w:r>
            <w:r w:rsidR="005B450A">
              <w:rPr>
                <w:rFonts w:ascii="Arial Narrow" w:hAnsi="Arial Narrow"/>
                <w:sz w:val="22"/>
                <w:szCs w:val="22"/>
              </w:rPr>
              <w:t>your</w:t>
            </w:r>
            <w:r>
              <w:rPr>
                <w:rFonts w:ascii="Arial Narrow" w:hAnsi="Arial Narrow"/>
                <w:sz w:val="22"/>
                <w:szCs w:val="22"/>
              </w:rPr>
              <w:t xml:space="preserve"> leadership style with references cited. </w:t>
            </w:r>
          </w:p>
          <w:p w14:paraId="20208819" w14:textId="77777777" w:rsidR="005B450A" w:rsidRDefault="005B450A" w:rsidP="005B450A">
            <w:pPr>
              <w:spacing w:before="60" w:after="60"/>
              <w:rPr>
                <w:rFonts w:ascii="Arial Narrow" w:hAnsi="Arial Narrow"/>
                <w:sz w:val="22"/>
                <w:szCs w:val="22"/>
              </w:rPr>
            </w:pPr>
          </w:p>
        </w:tc>
        <w:tc>
          <w:tcPr>
            <w:tcW w:w="2376" w:type="dxa"/>
            <w:tcBorders>
              <w:left w:val="single" w:sz="4" w:space="0" w:color="auto"/>
              <w:right w:val="single" w:sz="4" w:space="0" w:color="auto"/>
            </w:tcBorders>
          </w:tcPr>
          <w:p w14:paraId="1B11DAC9" w14:textId="77777777" w:rsidR="00940FFC" w:rsidRDefault="009D05B1" w:rsidP="005B450A">
            <w:pPr>
              <w:spacing w:before="60" w:after="60"/>
              <w:rPr>
                <w:rFonts w:ascii="Arial Narrow" w:hAnsi="Arial Narrow"/>
                <w:sz w:val="22"/>
                <w:szCs w:val="22"/>
              </w:rPr>
            </w:pPr>
            <w:r>
              <w:rPr>
                <w:rFonts w:ascii="Arial Narrow" w:hAnsi="Arial Narrow"/>
                <w:sz w:val="22"/>
                <w:szCs w:val="22"/>
              </w:rPr>
              <w:t>General</w:t>
            </w:r>
            <w:r w:rsidRPr="009D05B1">
              <w:rPr>
                <w:rFonts w:ascii="Arial Narrow" w:hAnsi="Arial Narrow"/>
                <w:sz w:val="22"/>
                <w:szCs w:val="22"/>
              </w:rPr>
              <w:t xml:space="preserve"> identification of your own leadership style with references cited.</w:t>
            </w:r>
          </w:p>
        </w:tc>
        <w:tc>
          <w:tcPr>
            <w:tcW w:w="2376" w:type="dxa"/>
            <w:tcBorders>
              <w:left w:val="single" w:sz="4" w:space="0" w:color="auto"/>
              <w:right w:val="single" w:sz="4" w:space="0" w:color="auto"/>
            </w:tcBorders>
          </w:tcPr>
          <w:p w14:paraId="1703113C" w14:textId="77777777" w:rsidR="00940FFC" w:rsidRDefault="009D05B1" w:rsidP="005B450A">
            <w:pPr>
              <w:spacing w:before="60" w:after="60"/>
              <w:rPr>
                <w:rFonts w:ascii="Arial Narrow" w:hAnsi="Arial Narrow"/>
                <w:sz w:val="22"/>
                <w:szCs w:val="22"/>
              </w:rPr>
            </w:pPr>
            <w:r>
              <w:rPr>
                <w:rFonts w:ascii="Arial Narrow" w:hAnsi="Arial Narrow"/>
                <w:sz w:val="22"/>
                <w:szCs w:val="22"/>
              </w:rPr>
              <w:t>Vague or missing</w:t>
            </w:r>
            <w:r w:rsidRPr="009D05B1">
              <w:rPr>
                <w:rFonts w:ascii="Arial Narrow" w:hAnsi="Arial Narrow"/>
                <w:sz w:val="22"/>
                <w:szCs w:val="22"/>
              </w:rPr>
              <w:t xml:space="preserve"> </w:t>
            </w:r>
            <w:r>
              <w:rPr>
                <w:rFonts w:ascii="Arial Narrow" w:hAnsi="Arial Narrow"/>
                <w:sz w:val="22"/>
                <w:szCs w:val="22"/>
              </w:rPr>
              <w:t>ide</w:t>
            </w:r>
            <w:r w:rsidRPr="009D05B1">
              <w:rPr>
                <w:rFonts w:ascii="Arial Narrow" w:hAnsi="Arial Narrow"/>
                <w:sz w:val="22"/>
                <w:szCs w:val="22"/>
              </w:rPr>
              <w:t>ntification of your own leadership style</w:t>
            </w:r>
            <w:r>
              <w:rPr>
                <w:rFonts w:ascii="Arial Narrow" w:hAnsi="Arial Narrow"/>
                <w:sz w:val="22"/>
                <w:szCs w:val="22"/>
              </w:rPr>
              <w:t>.</w:t>
            </w:r>
          </w:p>
        </w:tc>
      </w:tr>
      <w:tr w:rsidR="00940FFC" w:rsidRPr="00F96A62" w14:paraId="60923D3D" w14:textId="77777777" w:rsidTr="00940FFC">
        <w:trPr>
          <w:trHeight w:val="540"/>
        </w:trPr>
        <w:tc>
          <w:tcPr>
            <w:tcW w:w="2376" w:type="dxa"/>
            <w:vMerge/>
            <w:tcBorders>
              <w:left w:val="single" w:sz="4" w:space="0" w:color="auto"/>
              <w:bottom w:val="single" w:sz="4" w:space="0" w:color="auto"/>
              <w:right w:val="single" w:sz="4" w:space="0" w:color="auto"/>
            </w:tcBorders>
            <w:shd w:val="clear" w:color="auto" w:fill="E87511"/>
          </w:tcPr>
          <w:p w14:paraId="32082901" w14:textId="77777777" w:rsidR="00940FFC" w:rsidRDefault="00940FFC" w:rsidP="00940FFC">
            <w:pPr>
              <w:spacing w:before="60" w:after="60"/>
              <w:rPr>
                <w:rFonts w:ascii="Arial Narrow" w:hAnsi="Arial Narrow"/>
                <w:b/>
                <w:color w:val="FFFFFF"/>
                <w:sz w:val="22"/>
                <w:szCs w:val="22"/>
              </w:rPr>
            </w:pPr>
          </w:p>
        </w:tc>
        <w:tc>
          <w:tcPr>
            <w:tcW w:w="2376" w:type="dxa"/>
            <w:tcBorders>
              <w:left w:val="single" w:sz="4" w:space="0" w:color="auto"/>
              <w:bottom w:val="single" w:sz="4" w:space="0" w:color="auto"/>
              <w:right w:val="single" w:sz="4" w:space="0" w:color="auto"/>
            </w:tcBorders>
          </w:tcPr>
          <w:p w14:paraId="7E19CC9F" w14:textId="77777777" w:rsidR="00940FFC" w:rsidRDefault="00940FFC" w:rsidP="00940FFC">
            <w:pPr>
              <w:spacing w:before="60" w:after="60"/>
              <w:rPr>
                <w:rFonts w:ascii="Arial Narrow" w:hAnsi="Arial Narrow"/>
                <w:sz w:val="22"/>
                <w:szCs w:val="22"/>
              </w:rPr>
            </w:pPr>
            <w:r>
              <w:rPr>
                <w:rFonts w:ascii="Arial Narrow" w:hAnsi="Arial Narrow"/>
                <w:sz w:val="22"/>
                <w:szCs w:val="22"/>
              </w:rPr>
              <w:t xml:space="preserve">At least two specific examples of </w:t>
            </w:r>
            <w:r w:rsidR="009D05B1">
              <w:rPr>
                <w:rFonts w:ascii="Arial Narrow" w:hAnsi="Arial Narrow"/>
                <w:sz w:val="22"/>
                <w:szCs w:val="22"/>
              </w:rPr>
              <w:t>manager’s leadership skills and how your manger’s leadership style compliments, or competes against, the overall effectiveness of the organization.</w:t>
            </w:r>
          </w:p>
          <w:p w14:paraId="3ECBF7FB" w14:textId="77777777" w:rsidR="00940FFC" w:rsidRDefault="00940FFC" w:rsidP="00940FFC">
            <w:pPr>
              <w:spacing w:before="60" w:after="60"/>
              <w:rPr>
                <w:rFonts w:ascii="Arial Narrow" w:hAnsi="Arial Narrow"/>
                <w:sz w:val="22"/>
                <w:szCs w:val="22"/>
              </w:rPr>
            </w:pPr>
          </w:p>
        </w:tc>
        <w:tc>
          <w:tcPr>
            <w:tcW w:w="2376" w:type="dxa"/>
            <w:tcBorders>
              <w:left w:val="single" w:sz="4" w:space="0" w:color="auto"/>
              <w:bottom w:val="single" w:sz="4" w:space="0" w:color="auto"/>
              <w:right w:val="single" w:sz="4" w:space="0" w:color="auto"/>
            </w:tcBorders>
          </w:tcPr>
          <w:p w14:paraId="31F53AB7" w14:textId="77777777" w:rsidR="00940FFC" w:rsidRDefault="00940FFC" w:rsidP="009D05B1">
            <w:pPr>
              <w:spacing w:before="60" w:after="60"/>
              <w:rPr>
                <w:rFonts w:ascii="Arial Narrow" w:hAnsi="Arial Narrow"/>
                <w:sz w:val="22"/>
                <w:szCs w:val="22"/>
              </w:rPr>
            </w:pPr>
            <w:r>
              <w:rPr>
                <w:rFonts w:ascii="Arial Narrow" w:hAnsi="Arial Narrow"/>
                <w:sz w:val="22"/>
                <w:szCs w:val="22"/>
              </w:rPr>
              <w:t xml:space="preserve">At least one example of </w:t>
            </w:r>
            <w:r w:rsidR="009D05B1" w:rsidRPr="009D05B1">
              <w:rPr>
                <w:rFonts w:ascii="Arial Narrow" w:hAnsi="Arial Narrow"/>
                <w:sz w:val="22"/>
                <w:szCs w:val="22"/>
              </w:rPr>
              <w:t xml:space="preserve">manager’s leadership skills and how your manger’s leadership style compliments, or competes against, the overall </w:t>
            </w:r>
            <w:r w:rsidR="009D05B1">
              <w:rPr>
                <w:rFonts w:ascii="Arial Narrow" w:hAnsi="Arial Narrow"/>
                <w:sz w:val="22"/>
                <w:szCs w:val="22"/>
              </w:rPr>
              <w:t xml:space="preserve">effectiveness of the </w:t>
            </w:r>
            <w:r w:rsidR="009D05B1" w:rsidRPr="009D05B1">
              <w:rPr>
                <w:rFonts w:ascii="Arial Narrow" w:hAnsi="Arial Narrow"/>
                <w:sz w:val="22"/>
                <w:szCs w:val="22"/>
              </w:rPr>
              <w:t>organization.</w:t>
            </w:r>
          </w:p>
        </w:tc>
        <w:tc>
          <w:tcPr>
            <w:tcW w:w="2376" w:type="dxa"/>
            <w:tcBorders>
              <w:left w:val="single" w:sz="4" w:space="0" w:color="auto"/>
              <w:bottom w:val="single" w:sz="4" w:space="0" w:color="auto"/>
              <w:right w:val="single" w:sz="4" w:space="0" w:color="auto"/>
            </w:tcBorders>
          </w:tcPr>
          <w:p w14:paraId="27DA52DA" w14:textId="77777777" w:rsidR="00940FFC" w:rsidRDefault="00940FFC" w:rsidP="00940FFC">
            <w:pPr>
              <w:spacing w:before="60" w:after="60"/>
              <w:rPr>
                <w:rFonts w:ascii="Arial Narrow" w:hAnsi="Arial Narrow"/>
                <w:sz w:val="22"/>
                <w:szCs w:val="22"/>
              </w:rPr>
            </w:pPr>
            <w:r>
              <w:rPr>
                <w:rFonts w:ascii="Arial Narrow" w:hAnsi="Arial Narrow"/>
                <w:sz w:val="22"/>
                <w:szCs w:val="22"/>
              </w:rPr>
              <w:t xml:space="preserve">Poorly-worded or missing example of leadership skills or no critique of effectiveness </w:t>
            </w:r>
          </w:p>
          <w:p w14:paraId="7DA93CE6" w14:textId="77777777" w:rsidR="00940FFC" w:rsidRDefault="00940FFC" w:rsidP="00940FFC">
            <w:pPr>
              <w:spacing w:before="60" w:after="60"/>
              <w:rPr>
                <w:rFonts w:ascii="Arial Narrow" w:hAnsi="Arial Narrow"/>
                <w:sz w:val="22"/>
                <w:szCs w:val="22"/>
              </w:rPr>
            </w:pPr>
          </w:p>
        </w:tc>
      </w:tr>
      <w:tr w:rsidR="00940FFC" w:rsidRPr="00F96A62" w14:paraId="29A94B35" w14:textId="77777777" w:rsidTr="00940FFC">
        <w:trPr>
          <w:trHeight w:val="653"/>
        </w:trPr>
        <w:tc>
          <w:tcPr>
            <w:tcW w:w="2376" w:type="dxa"/>
            <w:vMerge w:val="restart"/>
            <w:tcBorders>
              <w:top w:val="single" w:sz="4" w:space="0" w:color="auto"/>
              <w:left w:val="single" w:sz="4" w:space="0" w:color="auto"/>
              <w:right w:val="single" w:sz="4" w:space="0" w:color="auto"/>
            </w:tcBorders>
            <w:shd w:val="clear" w:color="auto" w:fill="E87511"/>
          </w:tcPr>
          <w:p w14:paraId="65442666" w14:textId="77777777" w:rsidR="00940FFC" w:rsidRDefault="00FB3A46" w:rsidP="00940FFC">
            <w:pPr>
              <w:spacing w:before="60" w:after="60"/>
              <w:rPr>
                <w:rFonts w:ascii="Arial Narrow" w:hAnsi="Arial Narrow"/>
                <w:b/>
                <w:color w:val="FFFFFF"/>
                <w:sz w:val="22"/>
                <w:szCs w:val="22"/>
              </w:rPr>
            </w:pPr>
            <w:r>
              <w:rPr>
                <w:rFonts w:ascii="Arial Narrow" w:hAnsi="Arial Narrow"/>
                <w:b/>
                <w:color w:val="FFFFFF"/>
                <w:sz w:val="22"/>
                <w:szCs w:val="22"/>
              </w:rPr>
              <w:t>Professional Development</w:t>
            </w:r>
          </w:p>
          <w:p w14:paraId="0281FDB6" w14:textId="77777777" w:rsidR="00940FFC" w:rsidRPr="006924D0" w:rsidRDefault="00940FFC" w:rsidP="00940FFC">
            <w:pPr>
              <w:spacing w:before="60" w:after="60"/>
              <w:rPr>
                <w:rFonts w:ascii="Arial Narrow" w:hAnsi="Arial Narrow"/>
                <w:color w:val="FFFFFF"/>
                <w:sz w:val="22"/>
                <w:szCs w:val="22"/>
              </w:rPr>
            </w:pPr>
            <w:r>
              <w:rPr>
                <w:rFonts w:ascii="Arial Narrow" w:hAnsi="Arial Narrow"/>
                <w:color w:val="FFFFFF"/>
                <w:sz w:val="22"/>
                <w:szCs w:val="22"/>
              </w:rPr>
              <w:t>(max 30 points)</w:t>
            </w:r>
          </w:p>
        </w:tc>
        <w:tc>
          <w:tcPr>
            <w:tcW w:w="2376" w:type="dxa"/>
            <w:tcBorders>
              <w:top w:val="single" w:sz="4" w:space="0" w:color="auto"/>
              <w:left w:val="single" w:sz="4" w:space="0" w:color="auto"/>
              <w:right w:val="single" w:sz="4" w:space="0" w:color="auto"/>
            </w:tcBorders>
          </w:tcPr>
          <w:p w14:paraId="4FEEDCBF" w14:textId="77777777" w:rsidR="00940FFC" w:rsidRDefault="00940FFC" w:rsidP="00940FFC">
            <w:pPr>
              <w:spacing w:before="60" w:after="60"/>
              <w:rPr>
                <w:rFonts w:ascii="Arial Narrow" w:hAnsi="Arial Narrow"/>
                <w:sz w:val="22"/>
                <w:szCs w:val="22"/>
              </w:rPr>
            </w:pPr>
            <w:r>
              <w:rPr>
                <w:rFonts w:ascii="Arial Narrow" w:hAnsi="Arial Narrow"/>
                <w:sz w:val="22"/>
                <w:szCs w:val="22"/>
              </w:rPr>
              <w:t>(21-30 points)</w:t>
            </w:r>
          </w:p>
          <w:p w14:paraId="19977CFC" w14:textId="77777777" w:rsidR="00940FFC" w:rsidRDefault="00940FFC" w:rsidP="00940FFC">
            <w:pPr>
              <w:spacing w:before="60" w:after="60"/>
              <w:rPr>
                <w:rFonts w:ascii="Arial Narrow" w:hAnsi="Arial Narrow"/>
                <w:sz w:val="22"/>
                <w:szCs w:val="22"/>
              </w:rPr>
            </w:pPr>
            <w:r>
              <w:rPr>
                <w:rFonts w:ascii="Arial Narrow" w:hAnsi="Arial Narrow"/>
                <w:sz w:val="22"/>
                <w:szCs w:val="22"/>
              </w:rPr>
              <w:t xml:space="preserve">Specific statements of why you would or would not want the position </w:t>
            </w:r>
          </w:p>
          <w:p w14:paraId="63A281BF" w14:textId="77777777" w:rsidR="00940FFC" w:rsidRDefault="00940FFC" w:rsidP="00940FFC">
            <w:pPr>
              <w:spacing w:before="60" w:after="60"/>
              <w:rPr>
                <w:rFonts w:ascii="Arial Narrow" w:hAnsi="Arial Narrow"/>
                <w:sz w:val="22"/>
                <w:szCs w:val="22"/>
              </w:rPr>
            </w:pPr>
          </w:p>
        </w:tc>
        <w:tc>
          <w:tcPr>
            <w:tcW w:w="2376" w:type="dxa"/>
            <w:tcBorders>
              <w:top w:val="single" w:sz="4" w:space="0" w:color="auto"/>
              <w:left w:val="single" w:sz="4" w:space="0" w:color="auto"/>
              <w:right w:val="single" w:sz="4" w:space="0" w:color="auto"/>
            </w:tcBorders>
          </w:tcPr>
          <w:p w14:paraId="6C58710C" w14:textId="77777777" w:rsidR="00940FFC" w:rsidRDefault="00940FFC" w:rsidP="00940FFC">
            <w:pPr>
              <w:spacing w:before="60" w:after="60"/>
              <w:rPr>
                <w:rFonts w:ascii="Arial Narrow" w:hAnsi="Arial Narrow"/>
                <w:sz w:val="22"/>
                <w:szCs w:val="22"/>
              </w:rPr>
            </w:pPr>
            <w:r>
              <w:rPr>
                <w:rFonts w:ascii="Arial Narrow" w:hAnsi="Arial Narrow"/>
                <w:sz w:val="22"/>
                <w:szCs w:val="22"/>
              </w:rPr>
              <w:t>(11-20 points)</w:t>
            </w:r>
          </w:p>
          <w:p w14:paraId="17F5D272" w14:textId="77777777" w:rsidR="00940FFC" w:rsidRDefault="00940FFC" w:rsidP="00940FFC">
            <w:pPr>
              <w:spacing w:before="60" w:after="60"/>
              <w:jc w:val="center"/>
              <w:rPr>
                <w:rFonts w:ascii="Arial Narrow" w:hAnsi="Arial Narrow"/>
                <w:sz w:val="22"/>
                <w:szCs w:val="22"/>
              </w:rPr>
            </w:pPr>
          </w:p>
          <w:p w14:paraId="4C972745" w14:textId="77777777" w:rsidR="00940FFC" w:rsidRDefault="00940FFC" w:rsidP="00940FFC">
            <w:pPr>
              <w:spacing w:before="60" w:after="60"/>
              <w:jc w:val="center"/>
              <w:rPr>
                <w:rFonts w:ascii="Arial Narrow" w:hAnsi="Arial Narrow"/>
                <w:sz w:val="22"/>
                <w:szCs w:val="22"/>
              </w:rPr>
            </w:pPr>
            <w:r>
              <w:rPr>
                <w:rFonts w:ascii="Arial Narrow" w:hAnsi="Arial Narrow"/>
                <w:sz w:val="22"/>
                <w:szCs w:val="22"/>
              </w:rPr>
              <w:t>N/A</w:t>
            </w:r>
          </w:p>
        </w:tc>
        <w:tc>
          <w:tcPr>
            <w:tcW w:w="2376" w:type="dxa"/>
            <w:tcBorders>
              <w:top w:val="single" w:sz="4" w:space="0" w:color="auto"/>
              <w:left w:val="single" w:sz="4" w:space="0" w:color="auto"/>
              <w:right w:val="single" w:sz="4" w:space="0" w:color="auto"/>
            </w:tcBorders>
          </w:tcPr>
          <w:p w14:paraId="5DCA6352" w14:textId="77777777" w:rsidR="00940FFC" w:rsidRDefault="00940FFC" w:rsidP="00940FFC">
            <w:pPr>
              <w:spacing w:before="60" w:after="60"/>
              <w:rPr>
                <w:rFonts w:ascii="Arial Narrow" w:hAnsi="Arial Narrow"/>
                <w:sz w:val="22"/>
                <w:szCs w:val="22"/>
              </w:rPr>
            </w:pPr>
            <w:r>
              <w:rPr>
                <w:rFonts w:ascii="Arial Narrow" w:hAnsi="Arial Narrow"/>
                <w:sz w:val="22"/>
                <w:szCs w:val="22"/>
              </w:rPr>
              <w:t>(0-10 points)</w:t>
            </w:r>
          </w:p>
          <w:p w14:paraId="38513827" w14:textId="77777777" w:rsidR="00940FFC" w:rsidRDefault="00940FFC" w:rsidP="00940FFC">
            <w:pPr>
              <w:spacing w:before="60" w:after="60"/>
              <w:rPr>
                <w:rFonts w:ascii="Arial Narrow" w:hAnsi="Arial Narrow"/>
                <w:sz w:val="22"/>
                <w:szCs w:val="22"/>
              </w:rPr>
            </w:pPr>
            <w:r>
              <w:rPr>
                <w:rFonts w:ascii="Arial Narrow" w:hAnsi="Arial Narrow"/>
                <w:sz w:val="22"/>
                <w:szCs w:val="22"/>
              </w:rPr>
              <w:t xml:space="preserve">Unclear or missing statements of why you would or would not want the position </w:t>
            </w:r>
          </w:p>
          <w:p w14:paraId="1EE3F135" w14:textId="77777777" w:rsidR="00940FFC" w:rsidRDefault="00940FFC" w:rsidP="00940FFC">
            <w:pPr>
              <w:spacing w:before="60" w:after="60"/>
              <w:rPr>
                <w:rFonts w:ascii="Arial Narrow" w:hAnsi="Arial Narrow"/>
                <w:sz w:val="22"/>
                <w:szCs w:val="22"/>
              </w:rPr>
            </w:pPr>
          </w:p>
        </w:tc>
      </w:tr>
      <w:tr w:rsidR="00940FFC" w:rsidRPr="00F96A62" w14:paraId="3119567F" w14:textId="77777777" w:rsidTr="00940FFC">
        <w:trPr>
          <w:trHeight w:val="968"/>
        </w:trPr>
        <w:tc>
          <w:tcPr>
            <w:tcW w:w="2376" w:type="dxa"/>
            <w:vMerge/>
            <w:tcBorders>
              <w:left w:val="single" w:sz="4" w:space="0" w:color="auto"/>
              <w:right w:val="single" w:sz="4" w:space="0" w:color="auto"/>
            </w:tcBorders>
            <w:shd w:val="clear" w:color="auto" w:fill="E87511"/>
          </w:tcPr>
          <w:p w14:paraId="5EB6F8A2" w14:textId="77777777" w:rsidR="00940FFC" w:rsidRDefault="00940FFC" w:rsidP="00940FFC">
            <w:pPr>
              <w:spacing w:before="60" w:after="60"/>
              <w:rPr>
                <w:rFonts w:ascii="Arial Narrow" w:hAnsi="Arial Narrow"/>
                <w:b/>
                <w:color w:val="FFFFFF"/>
                <w:sz w:val="22"/>
                <w:szCs w:val="22"/>
              </w:rPr>
            </w:pPr>
          </w:p>
        </w:tc>
        <w:tc>
          <w:tcPr>
            <w:tcW w:w="2376" w:type="dxa"/>
            <w:tcBorders>
              <w:left w:val="single" w:sz="4" w:space="0" w:color="auto"/>
              <w:right w:val="single" w:sz="4" w:space="0" w:color="auto"/>
            </w:tcBorders>
          </w:tcPr>
          <w:p w14:paraId="2C6D4A86" w14:textId="77777777" w:rsidR="00940FFC" w:rsidRDefault="00940FFC" w:rsidP="00940FFC">
            <w:pPr>
              <w:spacing w:before="60" w:after="60"/>
              <w:rPr>
                <w:rFonts w:ascii="Arial Narrow" w:hAnsi="Arial Narrow"/>
                <w:sz w:val="22"/>
                <w:szCs w:val="22"/>
              </w:rPr>
            </w:pPr>
            <w:r>
              <w:rPr>
                <w:rFonts w:ascii="Arial Narrow" w:hAnsi="Arial Narrow"/>
                <w:sz w:val="22"/>
                <w:szCs w:val="22"/>
              </w:rPr>
              <w:t>Detailed description of skills you would need and whether or not you have them now, and evidence to support your assessment</w:t>
            </w:r>
          </w:p>
          <w:p w14:paraId="77D0D131" w14:textId="77777777" w:rsidR="00940FFC" w:rsidRDefault="00940FFC" w:rsidP="00940FFC">
            <w:pPr>
              <w:spacing w:before="60" w:after="60"/>
              <w:rPr>
                <w:rFonts w:ascii="Arial Narrow" w:hAnsi="Arial Narrow"/>
                <w:sz w:val="22"/>
                <w:szCs w:val="22"/>
              </w:rPr>
            </w:pPr>
          </w:p>
        </w:tc>
        <w:tc>
          <w:tcPr>
            <w:tcW w:w="2376" w:type="dxa"/>
            <w:tcBorders>
              <w:left w:val="single" w:sz="4" w:space="0" w:color="auto"/>
              <w:right w:val="single" w:sz="4" w:space="0" w:color="auto"/>
            </w:tcBorders>
          </w:tcPr>
          <w:p w14:paraId="20F62ED4" w14:textId="77777777" w:rsidR="00940FFC" w:rsidRDefault="00940FFC" w:rsidP="00940FFC">
            <w:pPr>
              <w:spacing w:before="60" w:after="60"/>
              <w:rPr>
                <w:rFonts w:ascii="Arial Narrow" w:hAnsi="Arial Narrow"/>
                <w:sz w:val="22"/>
                <w:szCs w:val="22"/>
              </w:rPr>
            </w:pPr>
            <w:r>
              <w:rPr>
                <w:rFonts w:ascii="Arial Narrow" w:hAnsi="Arial Narrow"/>
                <w:sz w:val="22"/>
                <w:szCs w:val="22"/>
              </w:rPr>
              <w:t xml:space="preserve">List of skills you would need and whether or not you have them now </w:t>
            </w:r>
          </w:p>
          <w:p w14:paraId="1F6F2F65" w14:textId="77777777" w:rsidR="00940FFC" w:rsidRDefault="00940FFC" w:rsidP="00940FFC">
            <w:pPr>
              <w:spacing w:before="60" w:after="60"/>
              <w:rPr>
                <w:rFonts w:ascii="Arial Narrow" w:hAnsi="Arial Narrow"/>
                <w:sz w:val="22"/>
                <w:szCs w:val="22"/>
              </w:rPr>
            </w:pPr>
          </w:p>
        </w:tc>
        <w:tc>
          <w:tcPr>
            <w:tcW w:w="2376" w:type="dxa"/>
            <w:tcBorders>
              <w:left w:val="single" w:sz="4" w:space="0" w:color="auto"/>
              <w:right w:val="single" w:sz="4" w:space="0" w:color="auto"/>
            </w:tcBorders>
          </w:tcPr>
          <w:p w14:paraId="0779E7E6" w14:textId="77777777" w:rsidR="00940FFC" w:rsidRDefault="00940FFC" w:rsidP="00940FFC">
            <w:pPr>
              <w:spacing w:before="60" w:after="60"/>
              <w:rPr>
                <w:rFonts w:ascii="Arial Narrow" w:hAnsi="Arial Narrow"/>
                <w:sz w:val="22"/>
                <w:szCs w:val="22"/>
              </w:rPr>
            </w:pPr>
            <w:r>
              <w:rPr>
                <w:rFonts w:ascii="Arial Narrow" w:hAnsi="Arial Narrow"/>
                <w:sz w:val="22"/>
                <w:szCs w:val="22"/>
              </w:rPr>
              <w:t>Inaccurate, incomplete, or missing skills required for this position</w:t>
            </w:r>
          </w:p>
          <w:p w14:paraId="6AC20A7D" w14:textId="77777777" w:rsidR="00940FFC" w:rsidRDefault="00940FFC" w:rsidP="00940FFC">
            <w:pPr>
              <w:spacing w:before="60" w:after="60"/>
              <w:rPr>
                <w:rFonts w:ascii="Arial Narrow" w:hAnsi="Arial Narrow"/>
                <w:sz w:val="22"/>
                <w:szCs w:val="22"/>
              </w:rPr>
            </w:pPr>
          </w:p>
        </w:tc>
      </w:tr>
      <w:tr w:rsidR="00940FFC" w:rsidRPr="00F96A62" w14:paraId="3A16D55F" w14:textId="77777777" w:rsidTr="00940FFC">
        <w:trPr>
          <w:trHeight w:val="270"/>
        </w:trPr>
        <w:tc>
          <w:tcPr>
            <w:tcW w:w="2376" w:type="dxa"/>
            <w:vMerge/>
            <w:tcBorders>
              <w:left w:val="single" w:sz="4" w:space="0" w:color="auto"/>
              <w:bottom w:val="single" w:sz="4" w:space="0" w:color="auto"/>
              <w:right w:val="single" w:sz="4" w:space="0" w:color="auto"/>
            </w:tcBorders>
            <w:shd w:val="clear" w:color="auto" w:fill="E87511"/>
          </w:tcPr>
          <w:p w14:paraId="34180DFE" w14:textId="77777777" w:rsidR="00940FFC" w:rsidRDefault="00940FFC" w:rsidP="00940FFC">
            <w:pPr>
              <w:spacing w:before="60" w:after="60"/>
              <w:rPr>
                <w:rFonts w:ascii="Arial Narrow" w:hAnsi="Arial Narrow"/>
                <w:b/>
                <w:color w:val="FFFFFF"/>
                <w:sz w:val="22"/>
                <w:szCs w:val="22"/>
              </w:rPr>
            </w:pPr>
          </w:p>
        </w:tc>
        <w:tc>
          <w:tcPr>
            <w:tcW w:w="2376" w:type="dxa"/>
            <w:tcBorders>
              <w:left w:val="single" w:sz="4" w:space="0" w:color="auto"/>
              <w:bottom w:val="single" w:sz="4" w:space="0" w:color="auto"/>
              <w:right w:val="single" w:sz="4" w:space="0" w:color="auto"/>
            </w:tcBorders>
          </w:tcPr>
          <w:p w14:paraId="19DDAA88" w14:textId="77777777" w:rsidR="00940FFC" w:rsidRDefault="00940FFC" w:rsidP="00940FFC">
            <w:pPr>
              <w:spacing w:before="60" w:after="60"/>
              <w:rPr>
                <w:rFonts w:ascii="Arial Narrow" w:hAnsi="Arial Narrow"/>
                <w:sz w:val="22"/>
                <w:szCs w:val="22"/>
              </w:rPr>
            </w:pPr>
            <w:r>
              <w:rPr>
                <w:rFonts w:ascii="Arial Narrow" w:hAnsi="Arial Narrow"/>
                <w:sz w:val="22"/>
                <w:szCs w:val="22"/>
              </w:rPr>
              <w:t>Specific, viable types of professional development that would help you develop needed skills</w:t>
            </w:r>
          </w:p>
          <w:p w14:paraId="67E3F467" w14:textId="77777777" w:rsidR="00940FFC" w:rsidRDefault="00940FFC" w:rsidP="00940FFC">
            <w:pPr>
              <w:spacing w:before="60" w:after="60"/>
              <w:rPr>
                <w:rFonts w:ascii="Arial Narrow" w:hAnsi="Arial Narrow"/>
                <w:sz w:val="22"/>
                <w:szCs w:val="22"/>
              </w:rPr>
            </w:pPr>
          </w:p>
        </w:tc>
        <w:tc>
          <w:tcPr>
            <w:tcW w:w="2376" w:type="dxa"/>
            <w:tcBorders>
              <w:left w:val="single" w:sz="4" w:space="0" w:color="auto"/>
              <w:bottom w:val="single" w:sz="4" w:space="0" w:color="auto"/>
              <w:right w:val="single" w:sz="4" w:space="0" w:color="auto"/>
            </w:tcBorders>
          </w:tcPr>
          <w:p w14:paraId="2F23FAD2" w14:textId="77777777" w:rsidR="00940FFC" w:rsidRDefault="00940FFC" w:rsidP="00940FFC">
            <w:pPr>
              <w:spacing w:before="60" w:after="60"/>
              <w:rPr>
                <w:rFonts w:ascii="Arial Narrow" w:hAnsi="Arial Narrow"/>
                <w:sz w:val="22"/>
                <w:szCs w:val="22"/>
              </w:rPr>
            </w:pPr>
            <w:r>
              <w:rPr>
                <w:rFonts w:ascii="Arial Narrow" w:hAnsi="Arial Narrow"/>
                <w:sz w:val="22"/>
                <w:szCs w:val="22"/>
              </w:rPr>
              <w:t>General activities needed to develop needed skills</w:t>
            </w:r>
          </w:p>
          <w:p w14:paraId="125A173E" w14:textId="77777777" w:rsidR="00940FFC" w:rsidRDefault="00940FFC" w:rsidP="00940FFC">
            <w:pPr>
              <w:spacing w:before="60" w:after="60"/>
              <w:rPr>
                <w:rFonts w:ascii="Arial Narrow" w:hAnsi="Arial Narrow"/>
                <w:sz w:val="22"/>
                <w:szCs w:val="22"/>
              </w:rPr>
            </w:pPr>
          </w:p>
        </w:tc>
        <w:tc>
          <w:tcPr>
            <w:tcW w:w="2376" w:type="dxa"/>
            <w:tcBorders>
              <w:left w:val="single" w:sz="4" w:space="0" w:color="auto"/>
              <w:bottom w:val="single" w:sz="4" w:space="0" w:color="auto"/>
              <w:right w:val="single" w:sz="4" w:space="0" w:color="auto"/>
            </w:tcBorders>
          </w:tcPr>
          <w:p w14:paraId="253A6DE8" w14:textId="77777777" w:rsidR="00940FFC" w:rsidRDefault="00940FFC" w:rsidP="00940FFC">
            <w:pPr>
              <w:spacing w:before="60" w:after="60"/>
              <w:rPr>
                <w:rFonts w:ascii="Arial Narrow" w:hAnsi="Arial Narrow"/>
                <w:sz w:val="22"/>
                <w:szCs w:val="22"/>
              </w:rPr>
            </w:pPr>
            <w:r>
              <w:rPr>
                <w:rFonts w:ascii="Arial Narrow" w:hAnsi="Arial Narrow"/>
                <w:sz w:val="22"/>
                <w:szCs w:val="22"/>
              </w:rPr>
              <w:t>No activities or strategies to develop needed skills</w:t>
            </w:r>
          </w:p>
          <w:p w14:paraId="4D972297" w14:textId="77777777" w:rsidR="00940FFC" w:rsidRDefault="00940FFC" w:rsidP="00940FFC">
            <w:pPr>
              <w:spacing w:before="60" w:after="60"/>
              <w:rPr>
                <w:rFonts w:ascii="Arial Narrow" w:hAnsi="Arial Narrow"/>
                <w:sz w:val="22"/>
                <w:szCs w:val="22"/>
              </w:rPr>
            </w:pPr>
          </w:p>
        </w:tc>
      </w:tr>
    </w:tbl>
    <w:p w14:paraId="1904612D" w14:textId="77777777" w:rsidR="00940FFC" w:rsidRDefault="00940FFC" w:rsidP="00D2377E">
      <w:pPr>
        <w:autoSpaceDE w:val="0"/>
        <w:autoSpaceDN w:val="0"/>
        <w:adjustRightInd w:val="0"/>
        <w:spacing w:after="240"/>
        <w:rPr>
          <w:rFonts w:ascii="Arial" w:hAnsi="Arial" w:cs="Arial"/>
          <w:b/>
          <w:bCs/>
          <w:color w:val="000000"/>
          <w:sz w:val="22"/>
          <w:szCs w:val="22"/>
        </w:rPr>
      </w:pPr>
    </w:p>
    <w:p w14:paraId="5810AFA5" w14:textId="77777777" w:rsidR="00D2377E" w:rsidRPr="00FB3A46" w:rsidRDefault="00E90556" w:rsidP="00D2377E">
      <w:pPr>
        <w:autoSpaceDE w:val="0"/>
        <w:autoSpaceDN w:val="0"/>
        <w:adjustRightInd w:val="0"/>
        <w:spacing w:after="240"/>
        <w:rPr>
          <w:rFonts w:ascii="Arial" w:hAnsi="Arial" w:cs="Arial"/>
          <w:b/>
          <w:bCs/>
          <w:color w:val="0070C0"/>
        </w:rPr>
      </w:pPr>
      <w:bookmarkStart w:id="0" w:name="_GoBack"/>
      <w:r w:rsidRPr="00FB3A46">
        <w:rPr>
          <w:rFonts w:ascii="Arial" w:hAnsi="Arial" w:cs="Arial"/>
          <w:b/>
          <w:bCs/>
          <w:color w:val="0070C0"/>
        </w:rPr>
        <w:t xml:space="preserve">Observations </w:t>
      </w:r>
    </w:p>
    <w:p w14:paraId="132F44E8" w14:textId="77777777" w:rsidR="00FB3A46" w:rsidRDefault="00A83B0A" w:rsidP="00D2377E">
      <w:pPr>
        <w:autoSpaceDE w:val="0"/>
        <w:autoSpaceDN w:val="0"/>
        <w:adjustRightInd w:val="0"/>
        <w:spacing w:after="240"/>
        <w:rPr>
          <w:rFonts w:ascii="Arial" w:hAnsi="Arial" w:cs="Arial"/>
          <w:bCs/>
          <w:color w:val="000000"/>
          <w:sz w:val="22"/>
          <w:szCs w:val="22"/>
        </w:rPr>
      </w:pPr>
      <w:r>
        <w:rPr>
          <w:rFonts w:ascii="Arial" w:hAnsi="Arial" w:cs="Arial"/>
          <w:bCs/>
          <w:color w:val="000000"/>
          <w:sz w:val="22"/>
          <w:szCs w:val="22"/>
        </w:rPr>
        <w:t xml:space="preserve">What types of conflict did you observe? Was your leader/manager effective or ineffective in handling the conflict(s)? </w:t>
      </w:r>
      <w:r w:rsidRPr="00A83B0A">
        <w:rPr>
          <w:rFonts w:ascii="Arial" w:hAnsi="Arial" w:cs="Arial"/>
          <w:bCs/>
          <w:color w:val="000000"/>
          <w:sz w:val="22"/>
          <w:szCs w:val="22"/>
        </w:rPr>
        <w:t>Give 2 specific examples of how your leader/manager’s leadership style influenced their method to handle the conflict.</w:t>
      </w:r>
    </w:p>
    <w:p w14:paraId="17732458" w14:textId="77777777" w:rsidR="005B450A" w:rsidRDefault="00A83B0A" w:rsidP="00D2377E">
      <w:pPr>
        <w:autoSpaceDE w:val="0"/>
        <w:autoSpaceDN w:val="0"/>
        <w:adjustRightInd w:val="0"/>
        <w:spacing w:after="240"/>
        <w:rPr>
          <w:rFonts w:ascii="Arial" w:hAnsi="Arial" w:cs="Arial"/>
          <w:bCs/>
          <w:color w:val="000000"/>
          <w:sz w:val="22"/>
          <w:szCs w:val="22"/>
        </w:rPr>
      </w:pPr>
      <w:r>
        <w:rPr>
          <w:rFonts w:ascii="Arial" w:hAnsi="Arial" w:cs="Arial"/>
          <w:bCs/>
          <w:color w:val="000000"/>
          <w:sz w:val="22"/>
          <w:szCs w:val="22"/>
        </w:rPr>
        <w:t xml:space="preserve">If you didn’t observe any conflict, describe a common conflict that occurred in your workplace. How did your manager handle the conflict and was it effective or ineffective? Give 2 specific examples of how your leader/manager’s leadership style influenced their method to handle the conflict. </w:t>
      </w:r>
    </w:p>
    <w:p w14:paraId="3745EFF4" w14:textId="77777777" w:rsidR="004D3FEB" w:rsidRDefault="004D3FEB" w:rsidP="00D2377E">
      <w:pPr>
        <w:autoSpaceDE w:val="0"/>
        <w:autoSpaceDN w:val="0"/>
        <w:adjustRightInd w:val="0"/>
        <w:spacing w:after="240"/>
        <w:rPr>
          <w:rFonts w:ascii="Arial" w:hAnsi="Arial" w:cs="Arial"/>
          <w:bCs/>
          <w:color w:val="000000"/>
          <w:sz w:val="22"/>
          <w:szCs w:val="22"/>
        </w:rPr>
      </w:pPr>
    </w:p>
    <w:p w14:paraId="11132F06" w14:textId="77777777" w:rsidR="00FB3A46" w:rsidRPr="00FB3A46" w:rsidRDefault="00FB3A46" w:rsidP="00D2377E">
      <w:pPr>
        <w:autoSpaceDE w:val="0"/>
        <w:autoSpaceDN w:val="0"/>
        <w:adjustRightInd w:val="0"/>
        <w:spacing w:after="240"/>
        <w:rPr>
          <w:rFonts w:ascii="Arial" w:hAnsi="Arial" w:cs="Arial"/>
          <w:b/>
          <w:bCs/>
          <w:color w:val="0070C0"/>
        </w:rPr>
      </w:pPr>
      <w:r>
        <w:rPr>
          <w:rFonts w:ascii="Arial" w:hAnsi="Arial" w:cs="Arial"/>
          <w:b/>
          <w:bCs/>
          <w:color w:val="0070C0"/>
        </w:rPr>
        <w:t>Reflections</w:t>
      </w:r>
    </w:p>
    <w:p w14:paraId="27FFA251" w14:textId="77777777" w:rsidR="00A83B0A" w:rsidRDefault="000348E2" w:rsidP="00D2377E">
      <w:pPr>
        <w:autoSpaceDE w:val="0"/>
        <w:autoSpaceDN w:val="0"/>
        <w:adjustRightInd w:val="0"/>
        <w:spacing w:after="240"/>
        <w:rPr>
          <w:rFonts w:ascii="Arial" w:hAnsi="Arial" w:cs="Arial"/>
          <w:bCs/>
          <w:color w:val="000000"/>
          <w:sz w:val="22"/>
          <w:szCs w:val="22"/>
        </w:rPr>
      </w:pPr>
      <w:r w:rsidRPr="000348E2">
        <w:rPr>
          <w:rFonts w:ascii="Arial" w:hAnsi="Arial" w:cs="Arial"/>
          <w:bCs/>
          <w:color w:val="000000"/>
          <w:sz w:val="22"/>
          <w:szCs w:val="22"/>
        </w:rPr>
        <w:t xml:space="preserve">Briefly summarize </w:t>
      </w:r>
      <w:r>
        <w:rPr>
          <w:rFonts w:ascii="Arial" w:hAnsi="Arial" w:cs="Arial"/>
          <w:bCs/>
          <w:color w:val="000000"/>
          <w:sz w:val="22"/>
          <w:szCs w:val="22"/>
        </w:rPr>
        <w:t xml:space="preserve">what your initial impression would be of the Nurse Manager and </w:t>
      </w:r>
      <w:r w:rsidRPr="000348E2">
        <w:rPr>
          <w:rFonts w:ascii="Arial" w:hAnsi="Arial" w:cs="Arial"/>
          <w:bCs/>
          <w:color w:val="000000"/>
          <w:sz w:val="22"/>
          <w:szCs w:val="22"/>
        </w:rPr>
        <w:t>how your impression of the Nurse Manager’s role has changed during this shadowing experience.</w:t>
      </w:r>
      <w:r>
        <w:rPr>
          <w:rFonts w:ascii="Arial" w:hAnsi="Arial" w:cs="Arial"/>
          <w:bCs/>
          <w:color w:val="000000"/>
          <w:sz w:val="22"/>
          <w:szCs w:val="22"/>
        </w:rPr>
        <w:t xml:space="preserve"> </w:t>
      </w:r>
      <w:r w:rsidR="005B450A">
        <w:rPr>
          <w:rFonts w:ascii="Arial" w:hAnsi="Arial" w:cs="Arial"/>
          <w:bCs/>
          <w:color w:val="000000"/>
          <w:sz w:val="22"/>
          <w:szCs w:val="22"/>
        </w:rPr>
        <w:t>Briefly describe your own leadership style and whether or not you feel that this style would complement the organization. Summarize how your manager’s leadership skills and style either compl</w:t>
      </w:r>
      <w:r w:rsidR="00D62602">
        <w:rPr>
          <w:rFonts w:ascii="Arial" w:hAnsi="Arial" w:cs="Arial"/>
          <w:bCs/>
          <w:color w:val="000000"/>
          <w:sz w:val="22"/>
          <w:szCs w:val="22"/>
        </w:rPr>
        <w:t>e</w:t>
      </w:r>
      <w:r w:rsidR="005B450A">
        <w:rPr>
          <w:rFonts w:ascii="Arial" w:hAnsi="Arial" w:cs="Arial"/>
          <w:bCs/>
          <w:color w:val="000000"/>
          <w:sz w:val="22"/>
          <w:szCs w:val="22"/>
        </w:rPr>
        <w:t>ments or competes against the effectiveness of the organization.</w:t>
      </w:r>
    </w:p>
    <w:p w14:paraId="1502CC8E" w14:textId="77777777" w:rsidR="00FB3A46" w:rsidRPr="00FB3A46" w:rsidRDefault="00FB3A46" w:rsidP="00D2377E">
      <w:pPr>
        <w:autoSpaceDE w:val="0"/>
        <w:autoSpaceDN w:val="0"/>
        <w:adjustRightInd w:val="0"/>
        <w:spacing w:after="240"/>
        <w:rPr>
          <w:rFonts w:ascii="Arial" w:hAnsi="Arial" w:cs="Arial"/>
          <w:b/>
          <w:bCs/>
          <w:color w:val="0070C0"/>
        </w:rPr>
      </w:pPr>
      <w:r>
        <w:rPr>
          <w:rFonts w:ascii="Arial" w:hAnsi="Arial" w:cs="Arial"/>
          <w:b/>
          <w:bCs/>
          <w:color w:val="0070C0"/>
        </w:rPr>
        <w:lastRenderedPageBreak/>
        <w:t>Professional Development</w:t>
      </w:r>
    </w:p>
    <w:p w14:paraId="276E0FDF" w14:textId="77777777" w:rsidR="00680D7D" w:rsidRDefault="00E90556" w:rsidP="00680D7D">
      <w:pPr>
        <w:autoSpaceDE w:val="0"/>
        <w:autoSpaceDN w:val="0"/>
        <w:adjustRightInd w:val="0"/>
        <w:spacing w:after="240"/>
        <w:rPr>
          <w:rFonts w:ascii="Arial" w:hAnsi="Arial" w:cs="Arial"/>
          <w:b/>
          <w:bCs/>
          <w:color w:val="000000"/>
          <w:sz w:val="22"/>
          <w:szCs w:val="22"/>
        </w:rPr>
      </w:pPr>
      <w:r w:rsidRPr="00E90556">
        <w:rPr>
          <w:rFonts w:ascii="Arial" w:hAnsi="Arial" w:cs="Arial"/>
          <w:bCs/>
          <w:color w:val="000000"/>
          <w:sz w:val="22"/>
          <w:szCs w:val="22"/>
        </w:rPr>
        <w:t xml:space="preserve">Would you like this position?  Why or </w:t>
      </w:r>
      <w:r w:rsidR="00E32EB3">
        <w:rPr>
          <w:rFonts w:ascii="Arial" w:hAnsi="Arial" w:cs="Arial"/>
          <w:bCs/>
          <w:color w:val="000000"/>
          <w:sz w:val="22"/>
          <w:szCs w:val="22"/>
        </w:rPr>
        <w:t>w</w:t>
      </w:r>
      <w:r w:rsidRPr="00E90556">
        <w:rPr>
          <w:rFonts w:ascii="Arial" w:hAnsi="Arial" w:cs="Arial"/>
          <w:bCs/>
          <w:color w:val="000000"/>
          <w:sz w:val="22"/>
          <w:szCs w:val="22"/>
        </w:rPr>
        <w:t>hy not?  What skills would you need to develop and how would you acquire them if you were interested in this position?</w:t>
      </w:r>
      <w:r w:rsidR="000348E2">
        <w:rPr>
          <w:rFonts w:ascii="Arial" w:hAnsi="Arial" w:cs="Arial"/>
          <w:bCs/>
          <w:color w:val="000000"/>
          <w:sz w:val="22"/>
          <w:szCs w:val="22"/>
        </w:rPr>
        <w:t xml:space="preserve"> What types of professional development would help you develop these skills?</w:t>
      </w:r>
      <w:bookmarkEnd w:id="0"/>
    </w:p>
    <w:sectPr w:rsidR="00680D7D" w:rsidSect="00FD1D55">
      <w:headerReference w:type="even" r:id="rId11"/>
      <w:headerReference w:type="default" r:id="rId12"/>
      <w:footerReference w:type="even" r:id="rId13"/>
      <w:footerReference w:type="default" r:id="rId14"/>
      <w:headerReference w:type="first" r:id="rId15"/>
      <w:footerReference w:type="first" r:id="rId16"/>
      <w:footnotePr>
        <w:pos w:val="beneathText"/>
      </w:footnotePr>
      <w:pgSz w:w="12240" w:h="15840"/>
      <w:pgMar w:top="1440" w:right="1440" w:bottom="1080"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A96DC" w14:textId="77777777" w:rsidR="004350DD" w:rsidRDefault="004350DD">
      <w:r>
        <w:separator/>
      </w:r>
    </w:p>
  </w:endnote>
  <w:endnote w:type="continuationSeparator" w:id="0">
    <w:p w14:paraId="37B3FCBD" w14:textId="77777777" w:rsidR="004350DD" w:rsidRDefault="0043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tarSymbol">
    <w:altName w:val="Times New Roman"/>
    <w:panose1 w:val="020B0604020202020204"/>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00500000000000000"/>
    <w:charset w:val="00"/>
    <w:family w:val="auto"/>
    <w:pitch w:val="variable"/>
    <w:sig w:usb0="E00002FF" w:usb1="5000205A" w:usb2="00000000" w:usb3="00000000" w:csb0="0000019F" w:csb1="00000000"/>
  </w:font>
  <w:font w:name="Times-Roman">
    <w:altName w:val="Times"/>
    <w:panose1 w:val="020B0604020202020204"/>
    <w:charset w:val="00"/>
    <w:family w:val="roman"/>
    <w:pitch w:val="default"/>
    <w:sig w:usb0="00000003" w:usb1="00000000" w:usb2="00000000" w:usb3="00000000" w:csb0="00000001" w:csb1="00000000"/>
  </w:font>
  <w:font w:name="MyriadPro-Regular">
    <w:altName w:val="Times New Roman"/>
    <w:panose1 w:val="020B0604020202020204"/>
    <w:charset w:val="00"/>
    <w:family w:val="auto"/>
    <w:pitch w:val="default"/>
    <w:sig w:usb0="00000003" w:usb1="00000000" w:usb2="00000000" w:usb3="00000000" w:csb0="00000001" w:csb1="00000000"/>
  </w:font>
  <w:font w:name="Scala Sans LF">
    <w:altName w:val="Times New Roman"/>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8D32" w14:textId="77777777" w:rsidR="001E3A10" w:rsidRDefault="001E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5A085" w14:textId="77777777" w:rsidR="00345C41" w:rsidRPr="005B450A" w:rsidRDefault="00345C41" w:rsidP="009D552D">
    <w:pPr>
      <w:pStyle w:val="Footer"/>
      <w:rPr>
        <w:rFonts w:ascii="Arial" w:hAnsi="Arial"/>
        <w:color w:val="4F5150"/>
        <w:sz w:val="20"/>
      </w:rPr>
    </w:pPr>
    <w:r>
      <w:rPr>
        <w:rFonts w:ascii="Arial" w:hAnsi="Arial"/>
        <w:color w:val="4F5150"/>
        <w:sz w:val="20"/>
      </w:rPr>
      <w:t>©20</w:t>
    </w:r>
    <w:r w:rsidR="00B5309A">
      <w:rPr>
        <w:rFonts w:ascii="Arial" w:hAnsi="Arial"/>
        <w:color w:val="4F5150"/>
        <w:sz w:val="20"/>
      </w:rPr>
      <w:t>1</w:t>
    </w:r>
    <w:r w:rsidR="00FB3A46">
      <w:rPr>
        <w:rFonts w:ascii="Arial" w:hAnsi="Arial"/>
        <w:color w:val="4F5150"/>
        <w:sz w:val="20"/>
      </w:rPr>
      <w:t>8</w:t>
    </w:r>
    <w:r>
      <w:rPr>
        <w:rFonts w:ascii="Arial" w:hAnsi="Arial"/>
        <w:color w:val="4F5150"/>
        <w:sz w:val="20"/>
      </w:rPr>
      <w:t xml:space="preserve"> University of Texas at Arlington</w:t>
    </w:r>
    <w:r>
      <w:rPr>
        <w:rFonts w:ascii="Arial" w:hAnsi="Arial"/>
        <w:color w:val="4F5150"/>
        <w:sz w:val="20"/>
      </w:rPr>
      <w:tab/>
    </w:r>
    <w:r>
      <w:rPr>
        <w:rFonts w:ascii="Arial" w:hAnsi="Arial"/>
        <w:color w:val="4F5150"/>
        <w:sz w:val="20"/>
      </w:rPr>
      <w:tab/>
      <w:t xml:space="preserve">Page </w:t>
    </w:r>
    <w:r w:rsidRPr="007D302E">
      <w:rPr>
        <w:rFonts w:ascii="Arial" w:hAnsi="Arial" w:cs="Arial"/>
        <w:color w:val="4F5150"/>
        <w:sz w:val="20"/>
      </w:rPr>
      <w:fldChar w:fldCharType="begin"/>
    </w:r>
    <w:r w:rsidRPr="007D302E">
      <w:rPr>
        <w:rFonts w:ascii="Arial" w:hAnsi="Arial" w:cs="Arial"/>
        <w:color w:val="4F5150"/>
        <w:sz w:val="20"/>
      </w:rPr>
      <w:instrText xml:space="preserve"> PAGE </w:instrText>
    </w:r>
    <w:r w:rsidRPr="007D302E">
      <w:rPr>
        <w:rFonts w:ascii="Arial" w:hAnsi="Arial" w:cs="Arial"/>
        <w:color w:val="4F5150"/>
        <w:sz w:val="20"/>
      </w:rPr>
      <w:fldChar w:fldCharType="separate"/>
    </w:r>
    <w:r w:rsidR="00366C90">
      <w:rPr>
        <w:rFonts w:ascii="Arial" w:hAnsi="Arial" w:cs="Arial"/>
        <w:noProof/>
        <w:color w:val="4F5150"/>
        <w:sz w:val="20"/>
      </w:rPr>
      <w:t>1</w:t>
    </w:r>
    <w:r w:rsidRPr="007D302E">
      <w:rPr>
        <w:rFonts w:ascii="Arial" w:hAnsi="Arial" w:cs="Arial"/>
        <w:color w:val="4F5150"/>
        <w:sz w:val="20"/>
      </w:rPr>
      <w:fldChar w:fldCharType="end"/>
    </w:r>
    <w:r>
      <w:rPr>
        <w:rFonts w:ascii="Arial" w:hAnsi="Arial"/>
        <w:color w:val="4F5150"/>
        <w:sz w:val="20"/>
      </w:rPr>
      <w:t xml:space="preserve"> of </w:t>
    </w:r>
    <w:r w:rsidR="003D4872">
      <w:rPr>
        <w:rFonts w:ascii="Arial" w:hAnsi="Arial"/>
        <w:color w:val="4F5150"/>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D3B8" w14:textId="77777777" w:rsidR="001E3A10" w:rsidRDefault="001E3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0221B" w14:textId="77777777" w:rsidR="004350DD" w:rsidRDefault="004350DD">
      <w:r>
        <w:separator/>
      </w:r>
    </w:p>
  </w:footnote>
  <w:footnote w:type="continuationSeparator" w:id="0">
    <w:p w14:paraId="3B4F7202" w14:textId="77777777" w:rsidR="004350DD" w:rsidRDefault="00435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54E3" w14:textId="77777777" w:rsidR="001E3A10" w:rsidRDefault="001E3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9B58" w14:textId="77777777" w:rsidR="00345C41" w:rsidRDefault="00345C41" w:rsidP="008359AE">
    <w:pPr>
      <w:pStyle w:val="UTAsubheadsmall"/>
    </w:pPr>
    <w:r>
      <w:t>N4455 Nursing Leadership and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87C93" w14:textId="77777777" w:rsidR="001E3A10" w:rsidRDefault="001E3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5F6F2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numFmt w:val="none"/>
      <w:suff w:val="nothing"/>
      <w:lvlText w:val=""/>
      <w:lvlJc w:val="left"/>
      <w:pPr>
        <w:tabs>
          <w:tab w:val="num" w:pos="0"/>
        </w:tabs>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ahoma" w:hAnsi="Tahoma"/>
        <w:sz w:val="18"/>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sz w:val="18"/>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ahoma" w:hAnsi="Tahoma"/>
      </w:rPr>
    </w:lvl>
  </w:abstractNum>
  <w:abstractNum w:abstractNumId="5" w15:restartNumberingAfterBreak="0">
    <w:nsid w:val="00000005"/>
    <w:multiLevelType w:val="singleLevel"/>
    <w:tmpl w:val="00000005"/>
    <w:name w:val="WW8Num5"/>
    <w:lvl w:ilvl="0">
      <w:start w:val="2"/>
      <w:numFmt w:val="bullet"/>
      <w:lvlText w:val="•"/>
      <w:lvlJc w:val="left"/>
      <w:pPr>
        <w:tabs>
          <w:tab w:val="num" w:pos="1440"/>
        </w:tabs>
        <w:ind w:left="1440" w:hanging="360"/>
      </w:pPr>
      <w:rPr>
        <w:rFonts w:ascii="Tahoma" w:hAnsi="Tahoma"/>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Tahoma" w:hAnsi="Tahoma"/>
      </w:rPr>
    </w:lvl>
    <w:lvl w:ilvl="1">
      <w:start w:val="2"/>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Tahoma" w:hAnsi="Tahoma"/>
      </w:rPr>
    </w:lvl>
  </w:abstractNum>
  <w:abstractNum w:abstractNumId="8"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Tahoma" w:hAnsi="Tahoma"/>
      </w:r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Tahoma" w:hAnsi="Tahoma"/>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29C35F69"/>
    <w:multiLevelType w:val="hybridMultilevel"/>
    <w:tmpl w:val="F3521FAE"/>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373CDB"/>
    <w:multiLevelType w:val="hybridMultilevel"/>
    <w:tmpl w:val="9C9CA4AA"/>
    <w:lvl w:ilvl="0" w:tplc="93CC7534">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B4969"/>
    <w:multiLevelType w:val="hybridMultilevel"/>
    <w:tmpl w:val="2B1E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621F2C"/>
    <w:multiLevelType w:val="hybridMultilevel"/>
    <w:tmpl w:val="1820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10"/>
  </w:num>
  <w:num w:numId="7">
    <w:abstractNumId w:val="11"/>
  </w:num>
  <w:num w:numId="8">
    <w:abstractNumId w:val="12"/>
  </w:num>
  <w:num w:numId="9">
    <w:abstractNumId w:val="13"/>
  </w:num>
  <w:num w:numId="1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EB"/>
    <w:rsid w:val="00002BF6"/>
    <w:rsid w:val="000348E2"/>
    <w:rsid w:val="00046D76"/>
    <w:rsid w:val="00047F08"/>
    <w:rsid w:val="000513F0"/>
    <w:rsid w:val="00052CF7"/>
    <w:rsid w:val="00072326"/>
    <w:rsid w:val="000803B7"/>
    <w:rsid w:val="000E1B1A"/>
    <w:rsid w:val="000F1002"/>
    <w:rsid w:val="000F7061"/>
    <w:rsid w:val="00120D1E"/>
    <w:rsid w:val="00156DC6"/>
    <w:rsid w:val="00160F4B"/>
    <w:rsid w:val="00176DDB"/>
    <w:rsid w:val="001A567E"/>
    <w:rsid w:val="001C70EB"/>
    <w:rsid w:val="001D57DC"/>
    <w:rsid w:val="001E1B37"/>
    <w:rsid w:val="001E1FCD"/>
    <w:rsid w:val="001E3A10"/>
    <w:rsid w:val="00274D4B"/>
    <w:rsid w:val="002D4EA9"/>
    <w:rsid w:val="0030325C"/>
    <w:rsid w:val="00316E4F"/>
    <w:rsid w:val="00345C41"/>
    <w:rsid w:val="00366C90"/>
    <w:rsid w:val="00393CC2"/>
    <w:rsid w:val="003B68EC"/>
    <w:rsid w:val="003C608C"/>
    <w:rsid w:val="003D4872"/>
    <w:rsid w:val="003D66B8"/>
    <w:rsid w:val="003E09D0"/>
    <w:rsid w:val="00407662"/>
    <w:rsid w:val="0042039D"/>
    <w:rsid w:val="004324C0"/>
    <w:rsid w:val="00433620"/>
    <w:rsid w:val="004350DD"/>
    <w:rsid w:val="004573E2"/>
    <w:rsid w:val="0046683F"/>
    <w:rsid w:val="00471B50"/>
    <w:rsid w:val="0049657F"/>
    <w:rsid w:val="004B158C"/>
    <w:rsid w:val="004C0EFF"/>
    <w:rsid w:val="004D3FEB"/>
    <w:rsid w:val="004D53D2"/>
    <w:rsid w:val="004E38B5"/>
    <w:rsid w:val="004E7FE4"/>
    <w:rsid w:val="004F0939"/>
    <w:rsid w:val="004F0C89"/>
    <w:rsid w:val="004F2B9C"/>
    <w:rsid w:val="00501E25"/>
    <w:rsid w:val="00510941"/>
    <w:rsid w:val="0053274C"/>
    <w:rsid w:val="00541878"/>
    <w:rsid w:val="00553F8B"/>
    <w:rsid w:val="005744D4"/>
    <w:rsid w:val="005937A6"/>
    <w:rsid w:val="005A4081"/>
    <w:rsid w:val="005B450A"/>
    <w:rsid w:val="005E3DB9"/>
    <w:rsid w:val="00601E11"/>
    <w:rsid w:val="006205E9"/>
    <w:rsid w:val="0062157F"/>
    <w:rsid w:val="00640B6F"/>
    <w:rsid w:val="0065559E"/>
    <w:rsid w:val="00680D7D"/>
    <w:rsid w:val="006924D0"/>
    <w:rsid w:val="00692BE6"/>
    <w:rsid w:val="00697FAA"/>
    <w:rsid w:val="006A255C"/>
    <w:rsid w:val="006B0E6B"/>
    <w:rsid w:val="006C41A6"/>
    <w:rsid w:val="0074517E"/>
    <w:rsid w:val="0075326E"/>
    <w:rsid w:val="00762452"/>
    <w:rsid w:val="00777F50"/>
    <w:rsid w:val="00784CD9"/>
    <w:rsid w:val="0079730B"/>
    <w:rsid w:val="007A6A56"/>
    <w:rsid w:val="007A7D9D"/>
    <w:rsid w:val="007B467D"/>
    <w:rsid w:val="007B56E0"/>
    <w:rsid w:val="007B7B43"/>
    <w:rsid w:val="007C4AB8"/>
    <w:rsid w:val="007D302E"/>
    <w:rsid w:val="007F14B1"/>
    <w:rsid w:val="007F6FD4"/>
    <w:rsid w:val="0080045A"/>
    <w:rsid w:val="00803490"/>
    <w:rsid w:val="0081313C"/>
    <w:rsid w:val="00830A8F"/>
    <w:rsid w:val="008359AE"/>
    <w:rsid w:val="008702D5"/>
    <w:rsid w:val="008F1D65"/>
    <w:rsid w:val="00904A76"/>
    <w:rsid w:val="009250D2"/>
    <w:rsid w:val="00933279"/>
    <w:rsid w:val="00940FFC"/>
    <w:rsid w:val="0094704C"/>
    <w:rsid w:val="00983456"/>
    <w:rsid w:val="00987C66"/>
    <w:rsid w:val="009B6EEA"/>
    <w:rsid w:val="009D05B1"/>
    <w:rsid w:val="009D552D"/>
    <w:rsid w:val="009E271D"/>
    <w:rsid w:val="00A110ED"/>
    <w:rsid w:val="00A313CB"/>
    <w:rsid w:val="00A40DB4"/>
    <w:rsid w:val="00A57A96"/>
    <w:rsid w:val="00A613D4"/>
    <w:rsid w:val="00A83B0A"/>
    <w:rsid w:val="00AB0B16"/>
    <w:rsid w:val="00AB2035"/>
    <w:rsid w:val="00AB424D"/>
    <w:rsid w:val="00B05CBC"/>
    <w:rsid w:val="00B25083"/>
    <w:rsid w:val="00B32725"/>
    <w:rsid w:val="00B50B10"/>
    <w:rsid w:val="00B5309A"/>
    <w:rsid w:val="00B56665"/>
    <w:rsid w:val="00B610CB"/>
    <w:rsid w:val="00B635AE"/>
    <w:rsid w:val="00B77601"/>
    <w:rsid w:val="00B77F20"/>
    <w:rsid w:val="00BA28E3"/>
    <w:rsid w:val="00BA2C49"/>
    <w:rsid w:val="00BB797A"/>
    <w:rsid w:val="00BF0CB4"/>
    <w:rsid w:val="00C23191"/>
    <w:rsid w:val="00C347D2"/>
    <w:rsid w:val="00C35A27"/>
    <w:rsid w:val="00C472E0"/>
    <w:rsid w:val="00CB5FA0"/>
    <w:rsid w:val="00D06C72"/>
    <w:rsid w:val="00D10D20"/>
    <w:rsid w:val="00D21B31"/>
    <w:rsid w:val="00D2377E"/>
    <w:rsid w:val="00D30E76"/>
    <w:rsid w:val="00D35369"/>
    <w:rsid w:val="00D60DE5"/>
    <w:rsid w:val="00D62602"/>
    <w:rsid w:val="00D910BB"/>
    <w:rsid w:val="00DA685F"/>
    <w:rsid w:val="00DC5DB4"/>
    <w:rsid w:val="00E00694"/>
    <w:rsid w:val="00E20542"/>
    <w:rsid w:val="00E32EB3"/>
    <w:rsid w:val="00E729F5"/>
    <w:rsid w:val="00E90556"/>
    <w:rsid w:val="00EA7144"/>
    <w:rsid w:val="00EB5AC7"/>
    <w:rsid w:val="00EC0162"/>
    <w:rsid w:val="00EC494E"/>
    <w:rsid w:val="00EE22F3"/>
    <w:rsid w:val="00F16991"/>
    <w:rsid w:val="00F31241"/>
    <w:rsid w:val="00F5667C"/>
    <w:rsid w:val="00F65C15"/>
    <w:rsid w:val="00F9663C"/>
    <w:rsid w:val="00FB10E5"/>
    <w:rsid w:val="00FB3A46"/>
    <w:rsid w:val="00FC2242"/>
    <w:rsid w:val="00FD1D55"/>
    <w:rsid w:val="00FF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B8397"/>
  <w15:chartTrackingRefBased/>
  <w15:docId w15:val="{D4D77484-88D2-485F-87F7-DBEA1B2D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369"/>
    <w:pPr>
      <w:widowControl w:val="0"/>
      <w:suppressAutoHyphens/>
    </w:pPr>
    <w:rPr>
      <w:sz w:val="24"/>
      <w:szCs w:val="24"/>
      <w:lang w:eastAsia="ar-SA"/>
    </w:rPr>
  </w:style>
  <w:style w:type="paragraph" w:styleId="Heading1">
    <w:name w:val="heading 1"/>
    <w:basedOn w:val="Normal"/>
    <w:next w:val="Normal"/>
    <w:link w:val="Heading1Char"/>
    <w:uiPriority w:val="99"/>
    <w:qFormat/>
    <w:rsid w:val="00904A76"/>
    <w:pPr>
      <w:keepNext/>
      <w:tabs>
        <w:tab w:val="num" w:pos="0"/>
      </w:tabs>
      <w:spacing w:before="240" w:after="60"/>
      <w:outlineLvl w:val="0"/>
    </w:pPr>
    <w:rPr>
      <w:rFonts w:ascii="Arial" w:hAnsi="Arial"/>
      <w:b/>
      <w:kern w:val="1"/>
      <w:sz w:val="32"/>
      <w:szCs w:val="32"/>
    </w:rPr>
  </w:style>
  <w:style w:type="paragraph" w:styleId="Heading2">
    <w:name w:val="heading 2"/>
    <w:basedOn w:val="Normal"/>
    <w:next w:val="Normal"/>
    <w:link w:val="Heading2Char"/>
    <w:uiPriority w:val="99"/>
    <w:qFormat/>
    <w:rsid w:val="00EA7144"/>
    <w:pPr>
      <w:keepNext/>
      <w:overflowPunct w:val="0"/>
      <w:autoSpaceDE w:val="0"/>
      <w:autoSpaceDN w:val="0"/>
      <w:adjustRightInd w:val="0"/>
      <w:spacing w:before="240" w:after="60"/>
      <w:textAlignment w:val="baseline"/>
      <w:outlineLvl w:val="1"/>
    </w:pPr>
    <w:rPr>
      <w:rFonts w:ascii="Arial" w:hAnsi="Arial" w:cs="Arial"/>
      <w:b/>
      <w:bCs/>
      <w:i/>
      <w:iCs/>
      <w:color w:val="003366"/>
      <w:sz w:val="28"/>
      <w:szCs w:val="28"/>
      <w:lang w:eastAsia="en-US"/>
    </w:rPr>
  </w:style>
  <w:style w:type="paragraph" w:styleId="Heading7">
    <w:name w:val="heading 7"/>
    <w:basedOn w:val="Normal"/>
    <w:next w:val="Normal"/>
    <w:link w:val="Heading7Char"/>
    <w:uiPriority w:val="99"/>
    <w:qFormat/>
    <w:rsid w:val="00EA7144"/>
    <w:pPr>
      <w:keepNext/>
      <w:widowControl/>
      <w:pBdr>
        <w:top w:val="single" w:sz="8" w:space="1" w:color="auto"/>
        <w:left w:val="single" w:sz="8" w:space="4" w:color="auto"/>
        <w:bottom w:val="single" w:sz="8" w:space="1" w:color="auto"/>
        <w:right w:val="single" w:sz="8" w:space="4" w:color="auto"/>
      </w:pBdr>
      <w:tabs>
        <w:tab w:val="center" w:pos="4716"/>
        <w:tab w:val="left" w:pos="6180"/>
      </w:tabs>
      <w:suppressAutoHyphens w:val="0"/>
      <w:jc w:val="center"/>
      <w:outlineLvl w:val="6"/>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729F5"/>
    <w:rPr>
      <w:rFonts w:ascii="Arial" w:hAnsi="Arial"/>
      <w:b/>
      <w:kern w:val="1"/>
      <w:sz w:val="32"/>
      <w:szCs w:val="32"/>
      <w:lang w:eastAsia="ar-SA"/>
    </w:rPr>
  </w:style>
  <w:style w:type="character" w:customStyle="1" w:styleId="Heading2Char">
    <w:name w:val="Heading 2 Char"/>
    <w:link w:val="Heading2"/>
    <w:uiPriority w:val="99"/>
    <w:semiHidden/>
    <w:locked/>
    <w:rsid w:val="00E729F5"/>
    <w:rPr>
      <w:rFonts w:ascii="Cambria" w:hAnsi="Cambria" w:cs="Times New Roman"/>
      <w:b/>
      <w:bCs/>
      <w:i/>
      <w:iCs/>
      <w:sz w:val="28"/>
      <w:szCs w:val="28"/>
      <w:lang w:eastAsia="ar-SA" w:bidi="ar-SA"/>
    </w:rPr>
  </w:style>
  <w:style w:type="character" w:customStyle="1" w:styleId="Heading7Char">
    <w:name w:val="Heading 7 Char"/>
    <w:link w:val="Heading7"/>
    <w:uiPriority w:val="99"/>
    <w:semiHidden/>
    <w:locked/>
    <w:rsid w:val="00E729F5"/>
    <w:rPr>
      <w:rFonts w:ascii="Calibri" w:hAnsi="Calibri" w:cs="Times New Roman"/>
      <w:sz w:val="24"/>
      <w:szCs w:val="24"/>
      <w:lang w:eastAsia="ar-SA" w:bidi="ar-SA"/>
    </w:rPr>
  </w:style>
  <w:style w:type="character" w:customStyle="1" w:styleId="WW8Num2z0">
    <w:name w:val="WW8Num2z0"/>
    <w:uiPriority w:val="99"/>
    <w:rsid w:val="00904A76"/>
    <w:rPr>
      <w:rFonts w:ascii="Symbol" w:hAnsi="Symbol"/>
      <w:sz w:val="18"/>
    </w:rPr>
  </w:style>
  <w:style w:type="character" w:customStyle="1" w:styleId="WW8Num3z0">
    <w:name w:val="WW8Num3z0"/>
    <w:uiPriority w:val="99"/>
    <w:rsid w:val="00904A76"/>
    <w:rPr>
      <w:rFonts w:ascii="Symbol" w:hAnsi="Symbol"/>
      <w:sz w:val="18"/>
    </w:rPr>
  </w:style>
  <w:style w:type="character" w:customStyle="1" w:styleId="WW8Num4z0">
    <w:name w:val="WW8Num4z0"/>
    <w:uiPriority w:val="99"/>
    <w:rsid w:val="00904A76"/>
    <w:rPr>
      <w:rFonts w:ascii="Symbol" w:hAnsi="Symbol"/>
    </w:rPr>
  </w:style>
  <w:style w:type="character" w:customStyle="1" w:styleId="WW8Num5z0">
    <w:name w:val="WW8Num5z0"/>
    <w:uiPriority w:val="99"/>
    <w:rsid w:val="00904A76"/>
    <w:rPr>
      <w:rFonts w:ascii="Symbol" w:hAnsi="Symbol"/>
    </w:rPr>
  </w:style>
  <w:style w:type="character" w:customStyle="1" w:styleId="WW8Num6z0">
    <w:name w:val="WW8Num6z0"/>
    <w:uiPriority w:val="99"/>
    <w:rsid w:val="00904A76"/>
    <w:rPr>
      <w:rFonts w:ascii="Symbol" w:hAnsi="Symbol"/>
    </w:rPr>
  </w:style>
  <w:style w:type="character" w:customStyle="1" w:styleId="WW8Num6z1">
    <w:name w:val="WW8Num6z1"/>
    <w:uiPriority w:val="99"/>
    <w:rsid w:val="00904A76"/>
    <w:rPr>
      <w:rFonts w:ascii="Courier New" w:hAnsi="Courier New"/>
    </w:rPr>
  </w:style>
  <w:style w:type="character" w:customStyle="1" w:styleId="WW8Num6z2">
    <w:name w:val="WW8Num6z2"/>
    <w:uiPriority w:val="99"/>
    <w:rsid w:val="00904A76"/>
    <w:rPr>
      <w:rFonts w:ascii="Wingdings" w:hAnsi="Wingdings"/>
    </w:rPr>
  </w:style>
  <w:style w:type="character" w:customStyle="1" w:styleId="WW8Num6z3">
    <w:name w:val="WW8Num6z3"/>
    <w:uiPriority w:val="99"/>
    <w:rsid w:val="00904A76"/>
    <w:rPr>
      <w:rFonts w:ascii="Symbol" w:hAnsi="Symbol"/>
    </w:rPr>
  </w:style>
  <w:style w:type="character" w:customStyle="1" w:styleId="WW8Num6z4">
    <w:name w:val="WW8Num6z4"/>
    <w:uiPriority w:val="99"/>
    <w:rsid w:val="00904A76"/>
    <w:rPr>
      <w:rFonts w:ascii="Courier New" w:hAnsi="Courier New"/>
    </w:rPr>
  </w:style>
  <w:style w:type="character" w:customStyle="1" w:styleId="WW8Num7z0">
    <w:name w:val="WW8Num7z0"/>
    <w:uiPriority w:val="99"/>
    <w:rsid w:val="00904A76"/>
    <w:rPr>
      <w:rFonts w:ascii="Symbol" w:hAnsi="Symbol"/>
    </w:rPr>
  </w:style>
  <w:style w:type="character" w:customStyle="1" w:styleId="WW8Num8z0">
    <w:name w:val="WW8Num8z0"/>
    <w:uiPriority w:val="99"/>
    <w:rsid w:val="00904A76"/>
    <w:rPr>
      <w:rFonts w:ascii="Symbol" w:hAnsi="Symbol"/>
    </w:rPr>
  </w:style>
  <w:style w:type="character" w:customStyle="1" w:styleId="WW8Num9z0">
    <w:name w:val="WW8Num9z0"/>
    <w:uiPriority w:val="99"/>
    <w:rsid w:val="00904A76"/>
    <w:rPr>
      <w:rFonts w:ascii="Symbol" w:hAnsi="Symbol"/>
    </w:rPr>
  </w:style>
  <w:style w:type="character" w:customStyle="1" w:styleId="WW8Num10z0">
    <w:name w:val="WW8Num10z0"/>
    <w:uiPriority w:val="99"/>
    <w:rsid w:val="00904A76"/>
    <w:rPr>
      <w:rFonts w:ascii="Symbol" w:hAnsi="Symbol"/>
    </w:rPr>
  </w:style>
  <w:style w:type="character" w:customStyle="1" w:styleId="WW8Num10z1">
    <w:name w:val="WW8Num10z1"/>
    <w:uiPriority w:val="99"/>
    <w:rsid w:val="00904A76"/>
    <w:rPr>
      <w:rFonts w:ascii="Courier New" w:hAnsi="Courier New"/>
    </w:rPr>
  </w:style>
  <w:style w:type="character" w:customStyle="1" w:styleId="WW8Num10z2">
    <w:name w:val="WW8Num10z2"/>
    <w:uiPriority w:val="99"/>
    <w:rsid w:val="00904A76"/>
    <w:rPr>
      <w:rFonts w:ascii="Wingdings" w:hAnsi="Wingdings"/>
    </w:rPr>
  </w:style>
  <w:style w:type="character" w:customStyle="1" w:styleId="WW8Num10z3">
    <w:name w:val="WW8Num10z3"/>
    <w:uiPriority w:val="99"/>
    <w:rsid w:val="00904A76"/>
    <w:rPr>
      <w:rFonts w:ascii="Wingdings" w:hAnsi="Wingdings"/>
      <w:sz w:val="18"/>
    </w:rPr>
  </w:style>
  <w:style w:type="character" w:customStyle="1" w:styleId="Absatz-Standardschriftart">
    <w:name w:val="Absatz-Standardschriftart"/>
    <w:uiPriority w:val="99"/>
    <w:rsid w:val="00904A76"/>
  </w:style>
  <w:style w:type="character" w:customStyle="1" w:styleId="WW8Num5z1">
    <w:name w:val="WW8Num5z1"/>
    <w:uiPriority w:val="99"/>
    <w:rsid w:val="00904A76"/>
    <w:rPr>
      <w:rFonts w:ascii="Courier New" w:hAnsi="Courier New"/>
    </w:rPr>
  </w:style>
  <w:style w:type="character" w:customStyle="1" w:styleId="WW8Num5z2">
    <w:name w:val="WW8Num5z2"/>
    <w:uiPriority w:val="99"/>
    <w:rsid w:val="00904A76"/>
    <w:rPr>
      <w:rFonts w:ascii="Wingdings" w:hAnsi="Wingdings"/>
    </w:rPr>
  </w:style>
  <w:style w:type="character" w:customStyle="1" w:styleId="WW8Num7z1">
    <w:name w:val="WW8Num7z1"/>
    <w:uiPriority w:val="99"/>
    <w:rsid w:val="00904A76"/>
    <w:rPr>
      <w:rFonts w:ascii="Courier New" w:hAnsi="Courier New"/>
    </w:rPr>
  </w:style>
  <w:style w:type="character" w:customStyle="1" w:styleId="WW8Num7z2">
    <w:name w:val="WW8Num7z2"/>
    <w:uiPriority w:val="99"/>
    <w:rsid w:val="00904A76"/>
    <w:rPr>
      <w:rFonts w:ascii="Wingdings" w:hAnsi="Wingdings"/>
    </w:rPr>
  </w:style>
  <w:style w:type="character" w:customStyle="1" w:styleId="WW8Num8z1">
    <w:name w:val="WW8Num8z1"/>
    <w:uiPriority w:val="99"/>
    <w:rsid w:val="00904A76"/>
    <w:rPr>
      <w:rFonts w:ascii="Courier New" w:hAnsi="Courier New"/>
    </w:rPr>
  </w:style>
  <w:style w:type="character" w:customStyle="1" w:styleId="WW8Num8z2">
    <w:name w:val="WW8Num8z2"/>
    <w:uiPriority w:val="99"/>
    <w:rsid w:val="00904A76"/>
    <w:rPr>
      <w:rFonts w:ascii="Wingdings" w:hAnsi="Wingdings"/>
    </w:rPr>
  </w:style>
  <w:style w:type="character" w:customStyle="1" w:styleId="WW8Num9z1">
    <w:name w:val="WW8Num9z1"/>
    <w:uiPriority w:val="99"/>
    <w:rsid w:val="00904A76"/>
    <w:rPr>
      <w:rFonts w:ascii="Courier New" w:hAnsi="Courier New"/>
    </w:rPr>
  </w:style>
  <w:style w:type="character" w:customStyle="1" w:styleId="WW8Num9z2">
    <w:name w:val="WW8Num9z2"/>
    <w:uiPriority w:val="99"/>
    <w:rsid w:val="00904A76"/>
    <w:rPr>
      <w:rFonts w:ascii="Wingdings" w:hAnsi="Wingdings"/>
    </w:rPr>
  </w:style>
  <w:style w:type="character" w:customStyle="1" w:styleId="WW8Num10z4">
    <w:name w:val="WW8Num10z4"/>
    <w:uiPriority w:val="99"/>
    <w:rsid w:val="00904A76"/>
    <w:rPr>
      <w:rFonts w:ascii="Courier New" w:hAnsi="Courier New"/>
    </w:rPr>
  </w:style>
  <w:style w:type="character" w:customStyle="1" w:styleId="WW8Num11z0">
    <w:name w:val="WW8Num11z0"/>
    <w:uiPriority w:val="99"/>
    <w:rsid w:val="00904A76"/>
    <w:rPr>
      <w:rFonts w:ascii="Courier New" w:hAnsi="Courier New"/>
    </w:rPr>
  </w:style>
  <w:style w:type="character" w:customStyle="1" w:styleId="WW8Num11z1">
    <w:name w:val="WW8Num11z1"/>
    <w:uiPriority w:val="99"/>
    <w:rsid w:val="00904A76"/>
    <w:rPr>
      <w:rFonts w:ascii="Courier New" w:hAnsi="Courier New"/>
    </w:rPr>
  </w:style>
  <w:style w:type="character" w:customStyle="1" w:styleId="WW8Num11z2">
    <w:name w:val="WW8Num11z2"/>
    <w:uiPriority w:val="99"/>
    <w:rsid w:val="00904A76"/>
    <w:rPr>
      <w:rFonts w:ascii="Wingdings" w:hAnsi="Wingdings"/>
    </w:rPr>
  </w:style>
  <w:style w:type="character" w:customStyle="1" w:styleId="WW8Num12z0">
    <w:name w:val="WW8Num12z0"/>
    <w:uiPriority w:val="99"/>
    <w:rsid w:val="00904A76"/>
    <w:rPr>
      <w:rFonts w:ascii="Symbol" w:hAnsi="Symbol"/>
    </w:rPr>
  </w:style>
  <w:style w:type="character" w:customStyle="1" w:styleId="WW8Num12z1">
    <w:name w:val="WW8Num12z1"/>
    <w:uiPriority w:val="99"/>
    <w:rsid w:val="00904A76"/>
    <w:rPr>
      <w:rFonts w:ascii="Courier New" w:hAnsi="Courier New"/>
    </w:rPr>
  </w:style>
  <w:style w:type="character" w:customStyle="1" w:styleId="WW8Num12z2">
    <w:name w:val="WW8Num12z2"/>
    <w:uiPriority w:val="99"/>
    <w:rsid w:val="00904A76"/>
    <w:rPr>
      <w:rFonts w:ascii="Wingdings" w:hAnsi="Wingdings"/>
    </w:rPr>
  </w:style>
  <w:style w:type="character" w:customStyle="1" w:styleId="WW8Num13z0">
    <w:name w:val="WW8Num13z0"/>
    <w:uiPriority w:val="99"/>
    <w:rsid w:val="00904A76"/>
    <w:rPr>
      <w:rFonts w:ascii="Symbol" w:hAnsi="Symbol"/>
    </w:rPr>
  </w:style>
  <w:style w:type="character" w:customStyle="1" w:styleId="WW8Num13z1">
    <w:name w:val="WW8Num13z1"/>
    <w:uiPriority w:val="99"/>
    <w:rsid w:val="00904A76"/>
    <w:rPr>
      <w:rFonts w:ascii="Courier New" w:hAnsi="Courier New"/>
    </w:rPr>
  </w:style>
  <w:style w:type="character" w:customStyle="1" w:styleId="WW8Num13z2">
    <w:name w:val="WW8Num13z2"/>
    <w:uiPriority w:val="99"/>
    <w:rsid w:val="00904A76"/>
    <w:rPr>
      <w:rFonts w:ascii="Wingdings" w:hAnsi="Wingdings"/>
    </w:rPr>
  </w:style>
  <w:style w:type="character" w:customStyle="1" w:styleId="WW8Num14z0">
    <w:name w:val="WW8Num14z0"/>
    <w:uiPriority w:val="99"/>
    <w:rsid w:val="00904A76"/>
    <w:rPr>
      <w:rFonts w:ascii="Symbol" w:hAnsi="Symbol"/>
      <w:sz w:val="16"/>
    </w:rPr>
  </w:style>
  <w:style w:type="character" w:customStyle="1" w:styleId="WW8Num14z1">
    <w:name w:val="WW8Num14z1"/>
    <w:uiPriority w:val="99"/>
    <w:rsid w:val="00904A76"/>
    <w:rPr>
      <w:rFonts w:ascii="Courier New" w:hAnsi="Courier New"/>
    </w:rPr>
  </w:style>
  <w:style w:type="character" w:customStyle="1" w:styleId="WW8Num14z2">
    <w:name w:val="WW8Num14z2"/>
    <w:uiPriority w:val="99"/>
    <w:rsid w:val="00904A76"/>
    <w:rPr>
      <w:rFonts w:ascii="Wingdings" w:hAnsi="Wingdings"/>
    </w:rPr>
  </w:style>
  <w:style w:type="character" w:customStyle="1" w:styleId="WW8Num15z0">
    <w:name w:val="WW8Num15z0"/>
    <w:uiPriority w:val="99"/>
    <w:rsid w:val="00904A76"/>
    <w:rPr>
      <w:rFonts w:ascii="Wingdings" w:hAnsi="Wingdings"/>
    </w:rPr>
  </w:style>
  <w:style w:type="character" w:customStyle="1" w:styleId="WW8Num15z1">
    <w:name w:val="WW8Num15z1"/>
    <w:uiPriority w:val="99"/>
    <w:rsid w:val="00904A76"/>
    <w:rPr>
      <w:rFonts w:ascii="Courier New" w:hAnsi="Courier New"/>
    </w:rPr>
  </w:style>
  <w:style w:type="character" w:customStyle="1" w:styleId="WW8Num15z2">
    <w:name w:val="WW8Num15z2"/>
    <w:uiPriority w:val="99"/>
    <w:rsid w:val="00904A76"/>
    <w:rPr>
      <w:rFonts w:ascii="Wingdings" w:hAnsi="Wingdings"/>
    </w:rPr>
  </w:style>
  <w:style w:type="character" w:customStyle="1" w:styleId="WW8Num15z4">
    <w:name w:val="WW8Num15z4"/>
    <w:uiPriority w:val="99"/>
    <w:rsid w:val="00904A76"/>
    <w:rPr>
      <w:rFonts w:ascii="Courier New" w:hAnsi="Courier New"/>
    </w:rPr>
  </w:style>
  <w:style w:type="character" w:customStyle="1" w:styleId="WW-Absatz-Standardschriftart">
    <w:name w:val="WW-Absatz-Standardschriftart"/>
    <w:uiPriority w:val="99"/>
    <w:rsid w:val="00904A76"/>
  </w:style>
  <w:style w:type="character" w:customStyle="1" w:styleId="WW8Num7z4">
    <w:name w:val="WW8Num7z4"/>
    <w:uiPriority w:val="99"/>
    <w:rsid w:val="00904A76"/>
    <w:rPr>
      <w:rFonts w:ascii="Courier New" w:hAnsi="Courier New"/>
    </w:rPr>
  </w:style>
  <w:style w:type="character" w:customStyle="1" w:styleId="WW8Num9z3">
    <w:name w:val="WW8Num9z3"/>
    <w:uiPriority w:val="99"/>
    <w:rsid w:val="00904A76"/>
    <w:rPr>
      <w:rFonts w:ascii="Symbol" w:hAnsi="Symbol"/>
    </w:rPr>
  </w:style>
  <w:style w:type="character" w:customStyle="1" w:styleId="WW-DefaultParagraphFont">
    <w:name w:val="WW-Default Paragraph Font"/>
    <w:uiPriority w:val="99"/>
    <w:rsid w:val="00904A76"/>
  </w:style>
  <w:style w:type="character" w:customStyle="1" w:styleId="WW-DefaultParagraphFont1">
    <w:name w:val="WW-Default Paragraph Font1"/>
    <w:uiPriority w:val="99"/>
    <w:rsid w:val="00904A76"/>
  </w:style>
  <w:style w:type="character" w:customStyle="1" w:styleId="WW-Absatz-Standardschriftart1">
    <w:name w:val="WW-Absatz-Standardschriftart1"/>
    <w:uiPriority w:val="99"/>
    <w:rsid w:val="00904A76"/>
  </w:style>
  <w:style w:type="character" w:customStyle="1" w:styleId="WW8Num1z0">
    <w:name w:val="WW8Num1z0"/>
    <w:uiPriority w:val="99"/>
    <w:rsid w:val="00904A76"/>
    <w:rPr>
      <w:rFonts w:ascii="Symbol" w:hAnsi="Symbol"/>
    </w:rPr>
  </w:style>
  <w:style w:type="character" w:customStyle="1" w:styleId="WW8Num11z3">
    <w:name w:val="WW8Num11z3"/>
    <w:uiPriority w:val="99"/>
    <w:rsid w:val="00904A76"/>
    <w:rPr>
      <w:rFonts w:ascii="Symbol" w:hAnsi="Symbol"/>
    </w:rPr>
  </w:style>
  <w:style w:type="character" w:customStyle="1" w:styleId="WW8Num14z3">
    <w:name w:val="WW8Num14z3"/>
    <w:uiPriority w:val="99"/>
    <w:rsid w:val="00904A76"/>
    <w:rPr>
      <w:rFonts w:ascii="Symbol" w:hAnsi="Symbol"/>
    </w:rPr>
  </w:style>
  <w:style w:type="character" w:customStyle="1" w:styleId="WW8Num15z3">
    <w:name w:val="WW8Num15z3"/>
    <w:uiPriority w:val="99"/>
    <w:rsid w:val="00904A76"/>
    <w:rPr>
      <w:rFonts w:ascii="Symbol" w:hAnsi="Symbol"/>
    </w:rPr>
  </w:style>
  <w:style w:type="character" w:customStyle="1" w:styleId="WW8Num16z0">
    <w:name w:val="WW8Num16z0"/>
    <w:uiPriority w:val="99"/>
    <w:rsid w:val="00904A76"/>
    <w:rPr>
      <w:rFonts w:ascii="Symbol" w:hAnsi="Symbol"/>
    </w:rPr>
  </w:style>
  <w:style w:type="character" w:customStyle="1" w:styleId="WW8Num16z1">
    <w:name w:val="WW8Num16z1"/>
    <w:uiPriority w:val="99"/>
    <w:rsid w:val="00904A76"/>
    <w:rPr>
      <w:rFonts w:ascii="Courier New" w:hAnsi="Courier New"/>
    </w:rPr>
  </w:style>
  <w:style w:type="character" w:customStyle="1" w:styleId="WW8Num16z2">
    <w:name w:val="WW8Num16z2"/>
    <w:uiPriority w:val="99"/>
    <w:rsid w:val="00904A76"/>
    <w:rPr>
      <w:rFonts w:ascii="Wingdings" w:hAnsi="Wingdings"/>
    </w:rPr>
  </w:style>
  <w:style w:type="character" w:customStyle="1" w:styleId="WW-DefaultParagraphFont11">
    <w:name w:val="WW-Default Paragraph Font11"/>
    <w:uiPriority w:val="99"/>
    <w:rsid w:val="00904A76"/>
  </w:style>
  <w:style w:type="character" w:customStyle="1" w:styleId="ACEHeadline">
    <w:name w:val="ACE Headline"/>
    <w:uiPriority w:val="99"/>
    <w:rsid w:val="00904A76"/>
    <w:rPr>
      <w:rFonts w:ascii="Times New Roman" w:hAnsi="Times New Roman"/>
      <w:color w:val="FFFFFF"/>
      <w:sz w:val="37"/>
    </w:rPr>
  </w:style>
  <w:style w:type="character" w:styleId="PageNumber">
    <w:name w:val="page number"/>
    <w:uiPriority w:val="99"/>
    <w:rsid w:val="00904A76"/>
    <w:rPr>
      <w:rFonts w:cs="Times New Roman"/>
    </w:rPr>
  </w:style>
  <w:style w:type="character" w:styleId="CommentReference">
    <w:name w:val="annotation reference"/>
    <w:uiPriority w:val="99"/>
    <w:rsid w:val="00904A76"/>
    <w:rPr>
      <w:rFonts w:cs="Times New Roman"/>
      <w:sz w:val="16"/>
      <w:szCs w:val="16"/>
    </w:rPr>
  </w:style>
  <w:style w:type="character" w:styleId="Hyperlink">
    <w:name w:val="Hyperlink"/>
    <w:uiPriority w:val="99"/>
    <w:rsid w:val="00904A76"/>
    <w:rPr>
      <w:rFonts w:cs="Times New Roman"/>
      <w:color w:val="0000FF"/>
      <w:u w:val="single"/>
    </w:rPr>
  </w:style>
  <w:style w:type="character" w:styleId="Strong">
    <w:name w:val="Strong"/>
    <w:uiPriority w:val="99"/>
    <w:qFormat/>
    <w:rsid w:val="00904A76"/>
    <w:rPr>
      <w:rFonts w:cs="Times New Roman"/>
      <w:b/>
      <w:bCs/>
    </w:rPr>
  </w:style>
  <w:style w:type="character" w:customStyle="1" w:styleId="ACEbodyChar">
    <w:name w:val="ACE body Char"/>
    <w:uiPriority w:val="99"/>
    <w:rsid w:val="00904A76"/>
    <w:rPr>
      <w:rFonts w:ascii="Arial" w:hAnsi="Arial" w:cs="Times New Roman"/>
      <w:sz w:val="24"/>
      <w:szCs w:val="24"/>
      <w:lang w:val="en-US" w:eastAsia="ar-SA" w:bidi="ar-SA"/>
    </w:rPr>
  </w:style>
  <w:style w:type="character" w:customStyle="1" w:styleId="ACEHeadline2Char">
    <w:name w:val="ACE Headline 2 Char"/>
    <w:uiPriority w:val="99"/>
    <w:rsid w:val="00904A76"/>
    <w:rPr>
      <w:rFonts w:ascii="Arial" w:hAnsi="Arial" w:cs="Times New Roman"/>
      <w:b/>
      <w:color w:val="003A6E"/>
      <w:sz w:val="24"/>
      <w:szCs w:val="24"/>
      <w:lang w:val="en-US" w:eastAsia="ar-SA" w:bidi="ar-SA"/>
    </w:rPr>
  </w:style>
  <w:style w:type="character" w:styleId="IntenseEmphasis">
    <w:name w:val="Intense Emphasis"/>
    <w:uiPriority w:val="99"/>
    <w:qFormat/>
    <w:rsid w:val="00904A76"/>
    <w:rPr>
      <w:rFonts w:cs="Times New Roman"/>
      <w:b/>
      <w:bCs/>
      <w:i/>
      <w:iCs/>
      <w:color w:val="4F81BD"/>
    </w:rPr>
  </w:style>
  <w:style w:type="character" w:customStyle="1" w:styleId="CharChar">
    <w:name w:val="Char Char"/>
    <w:uiPriority w:val="99"/>
    <w:rsid w:val="00904A76"/>
    <w:rPr>
      <w:rFonts w:cs="Times New Roman"/>
      <w:sz w:val="24"/>
      <w:szCs w:val="24"/>
      <w:lang w:val="en-US" w:eastAsia="ar-SA" w:bidi="ar-SA"/>
    </w:rPr>
  </w:style>
  <w:style w:type="character" w:customStyle="1" w:styleId="body">
    <w:name w:val="body"/>
    <w:uiPriority w:val="99"/>
    <w:rsid w:val="00904A76"/>
    <w:rPr>
      <w:rFonts w:ascii="Arial" w:hAnsi="Arial" w:cs="Times New Roman"/>
      <w:color w:val="000000"/>
      <w:sz w:val="22"/>
    </w:rPr>
  </w:style>
  <w:style w:type="character" w:customStyle="1" w:styleId="LearningObjectiveChar">
    <w:name w:val="LearningObjective Char"/>
    <w:uiPriority w:val="99"/>
    <w:rsid w:val="00904A76"/>
    <w:rPr>
      <w:rFonts w:ascii="Arial" w:hAnsi="Arial" w:cs="Times New Roman"/>
      <w:color w:val="0000FF"/>
      <w:sz w:val="24"/>
      <w:szCs w:val="24"/>
      <w:lang w:val="en-US" w:eastAsia="ar-SA" w:bidi="ar-SA"/>
    </w:rPr>
  </w:style>
  <w:style w:type="character" w:styleId="FollowedHyperlink">
    <w:name w:val="FollowedHyperlink"/>
    <w:uiPriority w:val="99"/>
    <w:rsid w:val="00904A76"/>
    <w:rPr>
      <w:rFonts w:cs="Times New Roman"/>
      <w:color w:val="800080"/>
      <w:u w:val="single"/>
    </w:rPr>
  </w:style>
  <w:style w:type="character" w:customStyle="1" w:styleId="Bullets">
    <w:name w:val="Bullets"/>
    <w:uiPriority w:val="99"/>
    <w:rsid w:val="00904A76"/>
    <w:rPr>
      <w:rFonts w:ascii="StarSymbol" w:hAnsi="StarSymbol"/>
      <w:sz w:val="18"/>
    </w:rPr>
  </w:style>
  <w:style w:type="character" w:customStyle="1" w:styleId="bold">
    <w:name w:val="bold"/>
    <w:uiPriority w:val="99"/>
    <w:rsid w:val="00904A76"/>
    <w:rPr>
      <w:b/>
    </w:rPr>
  </w:style>
  <w:style w:type="character" w:customStyle="1" w:styleId="italic">
    <w:name w:val="italic"/>
    <w:uiPriority w:val="99"/>
    <w:rsid w:val="00904A76"/>
    <w:rPr>
      <w:i/>
    </w:rPr>
  </w:style>
  <w:style w:type="paragraph" w:customStyle="1" w:styleId="Heading">
    <w:name w:val="Heading"/>
    <w:basedOn w:val="Normal"/>
    <w:next w:val="BodyText"/>
    <w:uiPriority w:val="99"/>
    <w:rsid w:val="00904A76"/>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904A76"/>
    <w:pPr>
      <w:spacing w:after="120" w:line="276" w:lineRule="auto"/>
    </w:pPr>
    <w:rPr>
      <w:rFonts w:ascii="Calibri" w:hAnsi="Calibri" w:cs="Calibri"/>
      <w:sz w:val="22"/>
      <w:szCs w:val="22"/>
    </w:rPr>
  </w:style>
  <w:style w:type="character" w:customStyle="1" w:styleId="BodyTextChar">
    <w:name w:val="Body Text Char"/>
    <w:link w:val="BodyText"/>
    <w:uiPriority w:val="99"/>
    <w:semiHidden/>
    <w:locked/>
    <w:rsid w:val="00E729F5"/>
    <w:rPr>
      <w:rFonts w:cs="Times New Roman"/>
      <w:sz w:val="24"/>
      <w:szCs w:val="24"/>
      <w:lang w:eastAsia="ar-SA" w:bidi="ar-SA"/>
    </w:rPr>
  </w:style>
  <w:style w:type="paragraph" w:styleId="List">
    <w:name w:val="List"/>
    <w:basedOn w:val="BodyText"/>
    <w:uiPriority w:val="99"/>
    <w:rsid w:val="00904A76"/>
    <w:rPr>
      <w:rFonts w:cs="Tahoma"/>
    </w:rPr>
  </w:style>
  <w:style w:type="paragraph" w:styleId="Caption">
    <w:name w:val="caption"/>
    <w:basedOn w:val="Normal"/>
    <w:uiPriority w:val="99"/>
    <w:qFormat/>
    <w:rsid w:val="00904A76"/>
    <w:pPr>
      <w:suppressLineNumbers/>
      <w:spacing w:before="120" w:after="120"/>
    </w:pPr>
    <w:rPr>
      <w:rFonts w:cs="Tahoma"/>
      <w:i/>
      <w:iCs/>
    </w:rPr>
  </w:style>
  <w:style w:type="paragraph" w:customStyle="1" w:styleId="Index">
    <w:name w:val="Index"/>
    <w:basedOn w:val="Normal"/>
    <w:uiPriority w:val="99"/>
    <w:rsid w:val="00904A76"/>
    <w:pPr>
      <w:suppressLineNumbers/>
    </w:pPr>
    <w:rPr>
      <w:rFonts w:cs="Tahoma"/>
    </w:rPr>
  </w:style>
  <w:style w:type="paragraph" w:styleId="Header">
    <w:name w:val="header"/>
    <w:basedOn w:val="Normal"/>
    <w:link w:val="HeaderChar"/>
    <w:rsid w:val="00904A76"/>
    <w:pPr>
      <w:tabs>
        <w:tab w:val="center" w:pos="4320"/>
        <w:tab w:val="right" w:pos="8640"/>
      </w:tabs>
    </w:pPr>
  </w:style>
  <w:style w:type="character" w:customStyle="1" w:styleId="HeaderChar">
    <w:name w:val="Header Char"/>
    <w:link w:val="Header"/>
    <w:semiHidden/>
    <w:locked/>
    <w:rsid w:val="00E729F5"/>
    <w:rPr>
      <w:rFonts w:cs="Times New Roman"/>
      <w:sz w:val="24"/>
      <w:szCs w:val="24"/>
      <w:lang w:eastAsia="ar-SA" w:bidi="ar-SA"/>
    </w:rPr>
  </w:style>
  <w:style w:type="paragraph" w:styleId="Footer">
    <w:name w:val="footer"/>
    <w:basedOn w:val="Normal"/>
    <w:link w:val="FooterChar"/>
    <w:uiPriority w:val="99"/>
    <w:rsid w:val="00904A76"/>
    <w:pPr>
      <w:tabs>
        <w:tab w:val="center" w:pos="4320"/>
        <w:tab w:val="right" w:pos="8640"/>
      </w:tabs>
    </w:pPr>
  </w:style>
  <w:style w:type="character" w:customStyle="1" w:styleId="FooterChar">
    <w:name w:val="Footer Char"/>
    <w:link w:val="Footer"/>
    <w:uiPriority w:val="99"/>
    <w:semiHidden/>
    <w:locked/>
    <w:rsid w:val="00E729F5"/>
    <w:rPr>
      <w:rFonts w:cs="Times New Roman"/>
      <w:sz w:val="24"/>
      <w:szCs w:val="24"/>
      <w:lang w:eastAsia="ar-SA" w:bidi="ar-SA"/>
    </w:rPr>
  </w:style>
  <w:style w:type="paragraph" w:styleId="ListBullet">
    <w:name w:val="List Bullet"/>
    <w:basedOn w:val="Normal"/>
    <w:uiPriority w:val="99"/>
    <w:rsid w:val="00904A76"/>
  </w:style>
  <w:style w:type="paragraph" w:styleId="BalloonText">
    <w:name w:val="Balloon Text"/>
    <w:basedOn w:val="Normal"/>
    <w:link w:val="BalloonTextChar"/>
    <w:uiPriority w:val="99"/>
    <w:rsid w:val="00904A76"/>
    <w:rPr>
      <w:rFonts w:ascii="Tahoma" w:hAnsi="Tahoma" w:cs="Tahoma"/>
      <w:sz w:val="16"/>
      <w:szCs w:val="16"/>
    </w:rPr>
  </w:style>
  <w:style w:type="character" w:customStyle="1" w:styleId="BalloonTextChar">
    <w:name w:val="Balloon Text Char"/>
    <w:link w:val="BalloonText"/>
    <w:uiPriority w:val="99"/>
    <w:semiHidden/>
    <w:locked/>
    <w:rsid w:val="00E729F5"/>
    <w:rPr>
      <w:rFonts w:cs="Times New Roman"/>
      <w:sz w:val="2"/>
      <w:lang w:eastAsia="ar-SA" w:bidi="ar-SA"/>
    </w:rPr>
  </w:style>
  <w:style w:type="paragraph" w:customStyle="1" w:styleId="ACESubhead">
    <w:name w:val="ACE Subhead"/>
    <w:basedOn w:val="Normal"/>
    <w:uiPriority w:val="99"/>
    <w:rsid w:val="00904A76"/>
    <w:pPr>
      <w:autoSpaceDE w:val="0"/>
    </w:pPr>
    <w:rPr>
      <w:rFonts w:ascii="Times" w:hAnsi="Times"/>
      <w:b/>
      <w:color w:val="003A6E"/>
      <w:sz w:val="32"/>
      <w:szCs w:val="37"/>
    </w:rPr>
  </w:style>
  <w:style w:type="paragraph" w:customStyle="1" w:styleId="ACEsubhead2">
    <w:name w:val="ACE subhead 2"/>
    <w:basedOn w:val="Normal"/>
    <w:uiPriority w:val="99"/>
    <w:rsid w:val="00904A76"/>
    <w:rPr>
      <w:rFonts w:ascii="Arial" w:hAnsi="Arial"/>
      <w:b/>
      <w:i/>
      <w:color w:val="5D79A2"/>
      <w:sz w:val="22"/>
    </w:rPr>
  </w:style>
  <w:style w:type="paragraph" w:customStyle="1" w:styleId="ACEChartHead">
    <w:name w:val="ACE Chart Head"/>
    <w:basedOn w:val="Normal"/>
    <w:uiPriority w:val="99"/>
    <w:rsid w:val="00904A76"/>
    <w:pPr>
      <w:spacing w:after="120"/>
      <w:jc w:val="center"/>
    </w:pPr>
    <w:rPr>
      <w:rFonts w:ascii="Times" w:hAnsi="Times"/>
      <w:b/>
      <w:i/>
    </w:rPr>
  </w:style>
  <w:style w:type="paragraph" w:customStyle="1" w:styleId="ACEChartbody">
    <w:name w:val="ACE Chart body"/>
    <w:basedOn w:val="Normal"/>
    <w:uiPriority w:val="99"/>
    <w:rsid w:val="00904A76"/>
    <w:pPr>
      <w:spacing w:after="120"/>
    </w:pPr>
    <w:rPr>
      <w:rFonts w:ascii="Times" w:hAnsi="Times"/>
      <w:sz w:val="22"/>
    </w:rPr>
  </w:style>
  <w:style w:type="paragraph" w:customStyle="1" w:styleId="ACEbody">
    <w:name w:val="ACE body"/>
    <w:basedOn w:val="Normal"/>
    <w:rsid w:val="00904A76"/>
    <w:rPr>
      <w:rFonts w:ascii="Arial" w:hAnsi="Arial"/>
      <w:sz w:val="22"/>
    </w:rPr>
  </w:style>
  <w:style w:type="paragraph" w:customStyle="1" w:styleId="NormalParagraphStyle">
    <w:name w:val="NormalParagraphStyle"/>
    <w:basedOn w:val="Normal"/>
    <w:uiPriority w:val="99"/>
    <w:rsid w:val="00904A76"/>
    <w:pPr>
      <w:autoSpaceDE w:val="0"/>
      <w:spacing w:line="288" w:lineRule="auto"/>
      <w:textAlignment w:val="center"/>
    </w:pPr>
    <w:rPr>
      <w:rFonts w:ascii="Times-Roman" w:hAnsi="Times-Roman"/>
      <w:color w:val="000000"/>
    </w:rPr>
  </w:style>
  <w:style w:type="paragraph" w:customStyle="1" w:styleId="ACEHeadline2">
    <w:name w:val="ACE Headline 2"/>
    <w:basedOn w:val="Normal"/>
    <w:uiPriority w:val="99"/>
    <w:rsid w:val="00904A76"/>
    <w:rPr>
      <w:rFonts w:ascii="Arial" w:hAnsi="Arial"/>
      <w:b/>
      <w:color w:val="003A6E"/>
      <w:sz w:val="28"/>
    </w:rPr>
  </w:style>
  <w:style w:type="paragraph" w:styleId="CommentText">
    <w:name w:val="annotation text"/>
    <w:basedOn w:val="Normal"/>
    <w:link w:val="CommentTextChar"/>
    <w:uiPriority w:val="99"/>
    <w:rsid w:val="00904A76"/>
    <w:rPr>
      <w:sz w:val="20"/>
      <w:szCs w:val="20"/>
    </w:rPr>
  </w:style>
  <w:style w:type="character" w:customStyle="1" w:styleId="CommentTextChar">
    <w:name w:val="Comment Text Char"/>
    <w:link w:val="CommentText"/>
    <w:uiPriority w:val="99"/>
    <w:semiHidden/>
    <w:locked/>
    <w:rsid w:val="00E729F5"/>
    <w:rPr>
      <w:rFonts w:cs="Times New Roman"/>
      <w:sz w:val="20"/>
      <w:szCs w:val="20"/>
      <w:lang w:eastAsia="ar-SA" w:bidi="ar-SA"/>
    </w:rPr>
  </w:style>
  <w:style w:type="paragraph" w:styleId="CommentSubject">
    <w:name w:val="annotation subject"/>
    <w:basedOn w:val="CommentText"/>
    <w:next w:val="CommentText"/>
    <w:link w:val="CommentSubjectChar"/>
    <w:uiPriority w:val="99"/>
    <w:rsid w:val="00904A76"/>
    <w:rPr>
      <w:b/>
      <w:bCs/>
    </w:rPr>
  </w:style>
  <w:style w:type="character" w:customStyle="1" w:styleId="CommentSubjectChar">
    <w:name w:val="Comment Subject Char"/>
    <w:link w:val="CommentSubject"/>
    <w:uiPriority w:val="99"/>
    <w:semiHidden/>
    <w:locked/>
    <w:rsid w:val="00E729F5"/>
    <w:rPr>
      <w:rFonts w:cs="Times New Roman"/>
      <w:b/>
      <w:bCs/>
      <w:sz w:val="20"/>
      <w:szCs w:val="20"/>
      <w:lang w:eastAsia="ar-SA" w:bidi="ar-SA"/>
    </w:rPr>
  </w:style>
  <w:style w:type="paragraph" w:customStyle="1" w:styleId="LearningObjective">
    <w:name w:val="LearningObjective"/>
    <w:basedOn w:val="Normal"/>
    <w:uiPriority w:val="99"/>
    <w:rsid w:val="00904A76"/>
    <w:pPr>
      <w:tabs>
        <w:tab w:val="num" w:pos="0"/>
      </w:tabs>
    </w:pPr>
    <w:rPr>
      <w:rFonts w:ascii="Arial" w:hAnsi="Arial"/>
      <w:color w:val="0000FF"/>
    </w:rPr>
  </w:style>
  <w:style w:type="paragraph" w:customStyle="1" w:styleId="ACESubheadingAssignments">
    <w:name w:val="ACE Subheading Assignments"/>
    <w:basedOn w:val="ACESubhead"/>
    <w:uiPriority w:val="99"/>
    <w:rsid w:val="00904A76"/>
    <w:rPr>
      <w:szCs w:val="32"/>
    </w:rPr>
  </w:style>
  <w:style w:type="paragraph" w:customStyle="1" w:styleId="StyleACESubheadBlack">
    <w:name w:val="Style ACE Subhead + Black"/>
    <w:basedOn w:val="Normal"/>
    <w:uiPriority w:val="99"/>
    <w:rsid w:val="00904A76"/>
    <w:pPr>
      <w:overflowPunct w:val="0"/>
      <w:autoSpaceDE w:val="0"/>
      <w:spacing w:before="120"/>
      <w:textAlignment w:val="baseline"/>
    </w:pPr>
    <w:rPr>
      <w:rFonts w:ascii="Times" w:hAnsi="Times"/>
      <w:b/>
      <w:bCs/>
      <w:color w:val="003366"/>
      <w:sz w:val="32"/>
      <w:szCs w:val="20"/>
    </w:rPr>
  </w:style>
  <w:style w:type="paragraph" w:customStyle="1" w:styleId="WhiteTitle">
    <w:name w:val="White Title"/>
    <w:basedOn w:val="Normal"/>
    <w:uiPriority w:val="99"/>
    <w:rsid w:val="00904A76"/>
    <w:pPr>
      <w:overflowPunct w:val="0"/>
      <w:autoSpaceDE w:val="0"/>
      <w:textAlignment w:val="baseline"/>
    </w:pPr>
    <w:rPr>
      <w:rFonts w:ascii="Times" w:hAnsi="Times"/>
      <w:b/>
      <w:bCs/>
      <w:color w:val="FFFFFF"/>
      <w:sz w:val="36"/>
      <w:szCs w:val="20"/>
    </w:rPr>
  </w:style>
  <w:style w:type="paragraph" w:customStyle="1" w:styleId="Framecontents">
    <w:name w:val="Frame contents"/>
    <w:basedOn w:val="BodyText"/>
    <w:uiPriority w:val="99"/>
    <w:rsid w:val="00904A76"/>
  </w:style>
  <w:style w:type="paragraph" w:customStyle="1" w:styleId="TableContents">
    <w:name w:val="Table Contents"/>
    <w:basedOn w:val="Normal"/>
    <w:uiPriority w:val="99"/>
    <w:rsid w:val="00904A76"/>
    <w:pPr>
      <w:suppressLineNumbers/>
    </w:pPr>
  </w:style>
  <w:style w:type="paragraph" w:customStyle="1" w:styleId="TableHeading">
    <w:name w:val="Table Heading"/>
    <w:basedOn w:val="TableContents"/>
    <w:uiPriority w:val="99"/>
    <w:rsid w:val="00904A76"/>
    <w:pPr>
      <w:jc w:val="center"/>
    </w:pPr>
    <w:rPr>
      <w:b/>
      <w:bCs/>
    </w:rPr>
  </w:style>
  <w:style w:type="paragraph" w:customStyle="1" w:styleId="li">
    <w:name w:val="li"/>
    <w:basedOn w:val="Normal"/>
    <w:uiPriority w:val="99"/>
    <w:rsid w:val="00904A76"/>
    <w:pPr>
      <w:keepLines/>
      <w:autoSpaceDE w:val="0"/>
      <w:spacing w:after="90" w:line="288" w:lineRule="auto"/>
      <w:ind w:left="360" w:hanging="360"/>
      <w:textAlignment w:val="baseline"/>
    </w:pPr>
    <w:rPr>
      <w:rFonts w:ascii="MyriadPro-Regular" w:hAnsi="MyriadPro-Regular" w:cs="MyriadPro-Regular"/>
      <w:color w:val="000000"/>
      <w:sz w:val="22"/>
      <w:szCs w:val="22"/>
    </w:rPr>
  </w:style>
  <w:style w:type="paragraph" w:customStyle="1" w:styleId="Normal1">
    <w:name w:val="Normal1"/>
    <w:basedOn w:val="li"/>
    <w:uiPriority w:val="99"/>
    <w:rsid w:val="00904A76"/>
    <w:pPr>
      <w:tabs>
        <w:tab w:val="left" w:pos="1800"/>
      </w:tabs>
      <w:ind w:left="0" w:firstLine="0"/>
    </w:pPr>
  </w:style>
  <w:style w:type="paragraph" w:customStyle="1" w:styleId="H4">
    <w:name w:val="H4"/>
    <w:basedOn w:val="Normal"/>
    <w:uiPriority w:val="99"/>
    <w:rsid w:val="00904A76"/>
    <w:pPr>
      <w:keepNext/>
      <w:keepLines/>
      <w:tabs>
        <w:tab w:val="left" w:pos="1800"/>
      </w:tabs>
      <w:autoSpaceDE w:val="0"/>
      <w:spacing w:before="180" w:after="90" w:line="288" w:lineRule="auto"/>
      <w:ind w:left="360" w:hanging="360"/>
      <w:textAlignment w:val="baseline"/>
    </w:pPr>
    <w:rPr>
      <w:rFonts w:ascii="MyriadPro-Regular" w:hAnsi="MyriadPro-Regular" w:cs="MyriadPro-Regular"/>
      <w:b/>
      <w:bCs/>
      <w:color w:val="000000"/>
      <w:sz w:val="22"/>
      <w:szCs w:val="22"/>
    </w:rPr>
  </w:style>
  <w:style w:type="paragraph" w:customStyle="1" w:styleId="liindent">
    <w:name w:val="li indent"/>
    <w:basedOn w:val="li"/>
    <w:uiPriority w:val="99"/>
    <w:rsid w:val="00904A76"/>
    <w:pPr>
      <w:ind w:left="720"/>
    </w:pPr>
  </w:style>
  <w:style w:type="paragraph" w:customStyle="1" w:styleId="H4smaller">
    <w:name w:val="H4 smaller"/>
    <w:basedOn w:val="Normal"/>
    <w:uiPriority w:val="99"/>
    <w:rsid w:val="00904A76"/>
    <w:pPr>
      <w:keepNext/>
      <w:keepLines/>
      <w:tabs>
        <w:tab w:val="left" w:pos="1800"/>
      </w:tabs>
      <w:autoSpaceDE w:val="0"/>
      <w:spacing w:before="180" w:after="90" w:line="288" w:lineRule="auto"/>
      <w:ind w:left="360" w:hanging="360"/>
      <w:textAlignment w:val="baseline"/>
    </w:pPr>
    <w:rPr>
      <w:rFonts w:ascii="MyriadPro-Regular" w:hAnsi="MyriadPro-Regular" w:cs="MyriadPro-Regular"/>
      <w:b/>
      <w:bCs/>
      <w:i/>
      <w:iCs/>
      <w:color w:val="000000"/>
      <w:sz w:val="20"/>
      <w:szCs w:val="20"/>
    </w:rPr>
  </w:style>
  <w:style w:type="paragraph" w:customStyle="1" w:styleId="UTAsubheadsmall">
    <w:name w:val="UTA subhead small"/>
    <w:basedOn w:val="ACEsubhead2"/>
    <w:uiPriority w:val="99"/>
    <w:rsid w:val="00EA7144"/>
    <w:rPr>
      <w:color w:val="002762"/>
      <w:szCs w:val="28"/>
    </w:rPr>
  </w:style>
  <w:style w:type="paragraph" w:customStyle="1" w:styleId="UTAsubheadLarge">
    <w:name w:val="UTA subhead Large"/>
    <w:basedOn w:val="ACESubheadingAssignments"/>
    <w:uiPriority w:val="99"/>
    <w:rsid w:val="00EA7144"/>
    <w:rPr>
      <w:color w:val="002762"/>
      <w:sz w:val="28"/>
      <w:szCs w:val="28"/>
    </w:rPr>
  </w:style>
  <w:style w:type="paragraph" w:customStyle="1" w:styleId="UTARubriccolor">
    <w:name w:val="UTA Rubric color"/>
    <w:basedOn w:val="ACEHeadline2"/>
    <w:uiPriority w:val="99"/>
    <w:rsid w:val="00EA7144"/>
    <w:rPr>
      <w:color w:val="0051BA"/>
    </w:rPr>
  </w:style>
  <w:style w:type="paragraph" w:customStyle="1" w:styleId="UTASubmitattheend">
    <w:name w:val="UTA Submit at the end"/>
    <w:basedOn w:val="Normal"/>
    <w:uiPriority w:val="99"/>
    <w:rsid w:val="00EA7144"/>
    <w:rPr>
      <w:rFonts w:ascii="Arial" w:hAnsi="Arial"/>
      <w:b/>
      <w:color w:val="0051BA"/>
      <w:sz w:val="28"/>
    </w:rPr>
  </w:style>
  <w:style w:type="paragraph" w:customStyle="1" w:styleId="UTAOverview">
    <w:name w:val="UTA Overview"/>
    <w:basedOn w:val="ACEsubhead2"/>
    <w:uiPriority w:val="99"/>
    <w:rsid w:val="00EA7144"/>
    <w:rPr>
      <w:color w:val="002762"/>
      <w:sz w:val="28"/>
      <w:szCs w:val="28"/>
    </w:rPr>
  </w:style>
  <w:style w:type="paragraph" w:styleId="Title">
    <w:name w:val="Title"/>
    <w:basedOn w:val="Normal"/>
    <w:link w:val="TitleChar"/>
    <w:uiPriority w:val="99"/>
    <w:qFormat/>
    <w:rsid w:val="00EA7144"/>
    <w:pPr>
      <w:widowControl/>
      <w:pBdr>
        <w:top w:val="single" w:sz="12" w:space="1" w:color="auto"/>
        <w:left w:val="single" w:sz="12" w:space="4" w:color="auto"/>
        <w:bottom w:val="single" w:sz="12" w:space="1" w:color="auto"/>
        <w:right w:val="single" w:sz="12" w:space="4" w:color="auto"/>
      </w:pBdr>
      <w:suppressAutoHyphens w:val="0"/>
      <w:jc w:val="center"/>
    </w:pPr>
    <w:rPr>
      <w:bCs/>
      <w:color w:val="000000"/>
      <w:sz w:val="28"/>
      <w:lang w:eastAsia="en-US"/>
    </w:rPr>
  </w:style>
  <w:style w:type="character" w:customStyle="1" w:styleId="TitleChar">
    <w:name w:val="Title Char"/>
    <w:link w:val="Title"/>
    <w:uiPriority w:val="99"/>
    <w:locked/>
    <w:rsid w:val="00E729F5"/>
    <w:rPr>
      <w:rFonts w:ascii="Cambria" w:hAnsi="Cambria" w:cs="Times New Roman"/>
      <w:b/>
      <w:bCs/>
      <w:kern w:val="28"/>
      <w:sz w:val="32"/>
      <w:szCs w:val="32"/>
      <w:lang w:eastAsia="ar-SA" w:bidi="ar-SA"/>
    </w:rPr>
  </w:style>
  <w:style w:type="paragraph" w:styleId="NormalWeb">
    <w:name w:val="Normal (Web)"/>
    <w:basedOn w:val="Normal"/>
    <w:uiPriority w:val="99"/>
    <w:rsid w:val="00EA7144"/>
    <w:pPr>
      <w:widowControl/>
      <w:suppressAutoHyphens w:val="0"/>
      <w:spacing w:before="100" w:beforeAutospacing="1" w:after="100" w:afterAutospacing="1"/>
    </w:pPr>
    <w:rPr>
      <w:color w:val="000000"/>
      <w:lang w:eastAsia="en-US"/>
    </w:rPr>
  </w:style>
  <w:style w:type="table" w:styleId="TableGrid">
    <w:name w:val="Table Grid"/>
    <w:basedOn w:val="TableNormal"/>
    <w:uiPriority w:val="99"/>
    <w:semiHidden/>
    <w:rsid w:val="00EA7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rsid w:val="00EA7144"/>
    <w:pPr>
      <w:widowControl/>
      <w:suppressAutoHyphens w:val="0"/>
    </w:pPr>
    <w:rPr>
      <w:rFonts w:ascii="Times" w:hAnsi="Times"/>
      <w:color w:val="000000"/>
      <w:sz w:val="16"/>
      <w:szCs w:val="20"/>
      <w:lang w:eastAsia="en-US"/>
    </w:rPr>
  </w:style>
  <w:style w:type="character" w:customStyle="1" w:styleId="BodyText2Char">
    <w:name w:val="Body Text 2 Char"/>
    <w:link w:val="BodyText2"/>
    <w:uiPriority w:val="99"/>
    <w:semiHidden/>
    <w:locked/>
    <w:rsid w:val="00E729F5"/>
    <w:rPr>
      <w:rFonts w:cs="Times New Roman"/>
      <w:sz w:val="24"/>
      <w:szCs w:val="24"/>
      <w:lang w:eastAsia="ar-SA" w:bidi="ar-SA"/>
    </w:rPr>
  </w:style>
  <w:style w:type="paragraph" w:customStyle="1" w:styleId="Default">
    <w:name w:val="Default"/>
    <w:uiPriority w:val="99"/>
    <w:rsid w:val="00EA7144"/>
    <w:pPr>
      <w:widowControl w:val="0"/>
      <w:autoSpaceDE w:val="0"/>
      <w:autoSpaceDN w:val="0"/>
      <w:adjustRightInd w:val="0"/>
    </w:pPr>
    <w:rPr>
      <w:rFonts w:ascii="Scala Sans LF" w:hAnsi="Scala Sans LF" w:cs="Scala Sans LF"/>
      <w:color w:val="000000"/>
      <w:sz w:val="24"/>
      <w:szCs w:val="24"/>
      <w:lang w:val="en-GB" w:eastAsia="en-GB"/>
    </w:rPr>
  </w:style>
  <w:style w:type="paragraph" w:styleId="ListParagraph">
    <w:name w:val="List Paragraph"/>
    <w:basedOn w:val="Normal"/>
    <w:uiPriority w:val="99"/>
    <w:qFormat/>
    <w:rsid w:val="00D2377E"/>
    <w:pPr>
      <w:widowControl/>
      <w:suppressAutoHyphens w:val="0"/>
      <w:spacing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01709">
      <w:bodyDiv w:val="1"/>
      <w:marLeft w:val="0"/>
      <w:marRight w:val="0"/>
      <w:marTop w:val="0"/>
      <w:marBottom w:val="0"/>
      <w:divBdr>
        <w:top w:val="none" w:sz="0" w:space="0" w:color="auto"/>
        <w:left w:val="none" w:sz="0" w:space="0" w:color="auto"/>
        <w:bottom w:val="none" w:sz="0" w:space="0" w:color="auto"/>
        <w:right w:val="none" w:sz="0" w:space="0" w:color="auto"/>
      </w:divBdr>
    </w:div>
    <w:div w:id="6176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A628A00ACE2945A0533BCEFE4326FC" ma:contentTypeVersion="1" ma:contentTypeDescription="Create a new document." ma:contentTypeScope="" ma:versionID="42e5369adc2f91f33840d14490cdb356">
  <xsd:schema xmlns:xsd="http://www.w3.org/2001/XMLSchema" xmlns:p="http://schemas.microsoft.com/office/2006/metadata/properties" targetNamespace="http://schemas.microsoft.com/office/2006/metadata/properties" ma:root="true" ma:fieldsID="ad59582e243be170c0c1571b56f23a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598AF-FCB2-45EE-BA5E-D606EB867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383079E-D9F2-4BCC-8D5D-F57EEA4C9EFD}">
  <ds:schemaRefs>
    <ds:schemaRef ds:uri="http://schemas.microsoft.com/sharepoint/v3/contenttype/forms"/>
  </ds:schemaRefs>
</ds:datastoreItem>
</file>

<file path=customXml/itemProps3.xml><?xml version="1.0" encoding="utf-8"?>
<ds:datastoreItem xmlns:ds="http://schemas.openxmlformats.org/officeDocument/2006/customXml" ds:itemID="{57F5CCD2-A14F-4566-81A7-A0F8C03ABE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Classroom Management Module 1:</vt:lpstr>
    </vt:vector>
  </TitlesOfParts>
  <Company>Higher Ed Holdings, LLC</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Management Module 1:</dc:title>
  <dc:subject/>
  <dc:creator>barbara.coots</dc:creator>
  <cp:keywords/>
  <cp:lastModifiedBy>dona robert</cp:lastModifiedBy>
  <cp:revision>2</cp:revision>
  <cp:lastPrinted>2009-07-28T15:48:00Z</cp:lastPrinted>
  <dcterms:created xsi:type="dcterms:W3CDTF">2018-03-28T11:12:00Z</dcterms:created>
  <dcterms:modified xsi:type="dcterms:W3CDTF">2018-03-28T11:12:00Z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Debra Cannon</vt:lpwstr>
  </property>
  <property fmtid="{D5CDD505-2E9C-101B-9397-08002B2CF9AE}" pid="4" name="Status">
    <vt:lpwstr>Final</vt:lpwstr>
  </property>
</Properties>
</file>